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E" w:rsidRDefault="00A85FEE" w:rsidP="00480A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RETIRADA DE EDITAL PELA INTERNET</w:t>
      </w:r>
    </w:p>
    <w:p w:rsidR="00A85FEE" w:rsidRDefault="00A85FEE" w:rsidP="00480A3E">
      <w:pPr>
        <w:jc w:val="center"/>
        <w:rPr>
          <w:rFonts w:ascii="Arial" w:hAnsi="Arial" w:cs="Arial"/>
          <w:b/>
          <w:bCs/>
        </w:rPr>
      </w:pPr>
    </w:p>
    <w:p w:rsidR="00A85FEE" w:rsidRDefault="00A85FEE" w:rsidP="00480A3E">
      <w:pPr>
        <w:jc w:val="center"/>
        <w:rPr>
          <w:rFonts w:ascii="Arial" w:hAnsi="Arial" w:cs="Arial"/>
          <w:b/>
          <w:bCs/>
        </w:rPr>
      </w:pPr>
      <w:r w:rsidRPr="00CD06DA">
        <w:rPr>
          <w:rFonts w:ascii="Arial" w:hAnsi="Arial" w:cs="Arial"/>
          <w:b/>
          <w:bCs/>
        </w:rPr>
        <w:t>PREGÃO PRESENCIAL Nº 00</w:t>
      </w:r>
      <w:r>
        <w:rPr>
          <w:rFonts w:ascii="Arial" w:hAnsi="Arial" w:cs="Arial"/>
          <w:b/>
          <w:bCs/>
        </w:rPr>
        <w:t>5</w:t>
      </w:r>
      <w:r w:rsidRPr="00CD06DA">
        <w:rPr>
          <w:rFonts w:ascii="Arial" w:hAnsi="Arial" w:cs="Arial"/>
          <w:b/>
          <w:bCs/>
        </w:rPr>
        <w:t>/2014</w:t>
      </w:r>
    </w:p>
    <w:p w:rsidR="00A85FEE" w:rsidRDefault="00A85FEE" w:rsidP="00480A3E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A85FEE">
        <w:tc>
          <w:tcPr>
            <w:tcW w:w="9211" w:type="dxa"/>
          </w:tcPr>
          <w:p w:rsidR="00A85FEE" w:rsidRDefault="00A85FEE" w:rsidP="00B12D03">
            <w:pPr>
              <w:rPr>
                <w:rFonts w:ascii="Arial" w:hAnsi="Arial" w:cs="Arial"/>
                <w:b/>
                <w:bCs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 Nº: 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                    Estado:             telefone:                    Fax: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 para contato: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Recebemos através de acesso a </w:t>
            </w:r>
            <w:r w:rsidRPr="006B4F9B">
              <w:rPr>
                <w:rFonts w:ascii="Arial" w:hAnsi="Arial" w:cs="Arial"/>
              </w:rPr>
              <w:t xml:space="preserve">pagina </w:t>
            </w:r>
            <w:hyperlink r:id="rId7" w:history="1">
              <w:r w:rsidRPr="006B4F9B">
                <w:rPr>
                  <w:rStyle w:val="Hyperlink"/>
                  <w:rFonts w:ascii="Arial" w:hAnsi="Arial" w:cs="Arial"/>
                </w:rPr>
                <w:t>www.caibi.sc.gov.br</w:t>
              </w:r>
            </w:hyperlink>
            <w:r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Local:                           de                            de  2014.</w:t>
            </w: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</w:p>
          <w:p w:rsidR="00A85FEE" w:rsidRDefault="00A85FEE" w:rsidP="00B12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>________________________</w:t>
            </w:r>
          </w:p>
          <w:p w:rsidR="00A85FEE" w:rsidRDefault="00A85FEE" w:rsidP="00B12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A85FEE" w:rsidRDefault="00A85FEE" w:rsidP="00B12D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85FEE" w:rsidRDefault="00A85FEE" w:rsidP="00480A3E">
      <w:pPr>
        <w:jc w:val="center"/>
        <w:rPr>
          <w:rFonts w:ascii="Arial" w:hAnsi="Arial" w:cs="Arial"/>
          <w:b/>
          <w:bCs/>
        </w:rPr>
      </w:pPr>
    </w:p>
    <w:p w:rsidR="00A85FEE" w:rsidRDefault="00A85FEE" w:rsidP="00480A3E">
      <w:pPr>
        <w:rPr>
          <w:rFonts w:ascii="Arial" w:hAnsi="Arial" w:cs="Arial"/>
          <w:b/>
          <w:bCs/>
        </w:rPr>
      </w:pPr>
    </w:p>
    <w:p w:rsidR="00A85FEE" w:rsidRDefault="00A85FEE" w:rsidP="00480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Licitante, </w:t>
      </w:r>
    </w:p>
    <w:p w:rsidR="00A85FEE" w:rsidRDefault="00A85FEE" w:rsidP="00480A3E">
      <w:pPr>
        <w:rPr>
          <w:rFonts w:ascii="Arial" w:hAnsi="Arial" w:cs="Arial"/>
        </w:rPr>
      </w:pPr>
    </w:p>
    <w:p w:rsidR="00A85FEE" w:rsidRDefault="00A85FEE" w:rsidP="00480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>
        <w:rPr>
          <w:rFonts w:ascii="Arial" w:hAnsi="Arial" w:cs="Arial"/>
          <w:b/>
          <w:bCs/>
        </w:rPr>
        <w:t>escaneado</w:t>
      </w:r>
      <w:r>
        <w:rPr>
          <w:rFonts w:ascii="Arial" w:hAnsi="Arial" w:cs="Arial"/>
        </w:rPr>
        <w:t xml:space="preserve"> para o e-mail </w:t>
      </w:r>
      <w:hyperlink r:id="rId8" w:history="1">
        <w:r>
          <w:rPr>
            <w:rStyle w:val="Hyperlink"/>
          </w:rPr>
          <w:t>compras@caibi.sc.gov.br</w:t>
        </w:r>
      </w:hyperlink>
    </w:p>
    <w:p w:rsidR="00A85FEE" w:rsidRDefault="00A85FEE" w:rsidP="00480A3E">
      <w:pPr>
        <w:jc w:val="both"/>
        <w:rPr>
          <w:rFonts w:ascii="Arial" w:hAnsi="Arial" w:cs="Arial"/>
        </w:rPr>
      </w:pPr>
    </w:p>
    <w:p w:rsidR="00A85FEE" w:rsidRDefault="00A85FEE" w:rsidP="00480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A85FEE" w:rsidRPr="002918DA" w:rsidRDefault="00A85FEE" w:rsidP="002918DA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A85FEE" w:rsidRDefault="00A85FEE" w:rsidP="002918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sectPr w:rsidR="00A85FEE" w:rsidSect="0021151A">
      <w:headerReference w:type="default" r:id="rId9"/>
      <w:footerReference w:type="default" r:id="rId10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EE" w:rsidRDefault="00A85FEE" w:rsidP="00616AB5">
      <w:r>
        <w:separator/>
      </w:r>
    </w:p>
  </w:endnote>
  <w:endnote w:type="continuationSeparator" w:id="0">
    <w:p w:rsidR="00A85FEE" w:rsidRDefault="00A85FEE" w:rsidP="0061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Type M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EE" w:rsidRDefault="00A85FEE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A85FEE" w:rsidRDefault="00A85FEE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A85FEE" w:rsidRDefault="00A85FEE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EE" w:rsidRDefault="00A85FEE" w:rsidP="00616AB5">
      <w:r>
        <w:separator/>
      </w:r>
    </w:p>
  </w:footnote>
  <w:footnote w:type="continuationSeparator" w:id="0">
    <w:p w:rsidR="00A85FEE" w:rsidRDefault="00A85FEE" w:rsidP="0061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EE" w:rsidRDefault="00A85FEE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A85FEE" w:rsidRDefault="00A85FEE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A85FEE" w:rsidRDefault="00A85FEE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25pt;height:75pt" o:ole="" fillcolor="window">
          <v:imagedata r:id="rId1" o:title=""/>
        </v:shape>
        <o:OLEObject Type="Embed" ProgID="Msxml2.SAXXMLReader.5.0" ShapeID="_x0000_i1026" DrawAspect="Content" ObjectID="_145473441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3A345DE"/>
    <w:multiLevelType w:val="hybridMultilevel"/>
    <w:tmpl w:val="56520B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97FD6"/>
    <w:multiLevelType w:val="multilevel"/>
    <w:tmpl w:val="0D48C96C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750"/>
      </w:p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-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-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-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-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-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-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C10673A"/>
    <w:multiLevelType w:val="hybridMultilevel"/>
    <w:tmpl w:val="664AA6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53A"/>
    <w:multiLevelType w:val="hybridMultilevel"/>
    <w:tmpl w:val="B768B9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01569"/>
    <w:multiLevelType w:val="hybridMultilevel"/>
    <w:tmpl w:val="B8BCB9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90690"/>
    <w:multiLevelType w:val="hybridMultilevel"/>
    <w:tmpl w:val="5A0C0A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02D3E"/>
    <w:multiLevelType w:val="hybridMultilevel"/>
    <w:tmpl w:val="B17EC48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71201"/>
    <w:multiLevelType w:val="multilevel"/>
    <w:tmpl w:val="BAB64F0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4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9064E9B"/>
    <w:multiLevelType w:val="hybridMultilevel"/>
    <w:tmpl w:val="A06CFE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15D18"/>
    <w:multiLevelType w:val="hybridMultilevel"/>
    <w:tmpl w:val="958468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B6B85"/>
    <w:multiLevelType w:val="hybridMultilevel"/>
    <w:tmpl w:val="2D42B6B6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5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1228B"/>
    <w:multiLevelType w:val="multilevel"/>
    <w:tmpl w:val="C8FCE3A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23B3E56"/>
    <w:multiLevelType w:val="hybridMultilevel"/>
    <w:tmpl w:val="9D449F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D1040C"/>
    <w:multiLevelType w:val="hybridMultilevel"/>
    <w:tmpl w:val="E3887BDA"/>
    <w:lvl w:ilvl="0" w:tplc="1DD862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428EE"/>
    <w:multiLevelType w:val="multilevel"/>
    <w:tmpl w:val="DA52FC7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6B84F1F"/>
    <w:multiLevelType w:val="hybridMultilevel"/>
    <w:tmpl w:val="BD784888"/>
    <w:lvl w:ilvl="0" w:tplc="FF54DBB4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B5"/>
    <w:rsid w:val="00001550"/>
    <w:rsid w:val="00001A77"/>
    <w:rsid w:val="00004A4A"/>
    <w:rsid w:val="00010503"/>
    <w:rsid w:val="000110B8"/>
    <w:rsid w:val="000247C0"/>
    <w:rsid w:val="00034A4F"/>
    <w:rsid w:val="000353EE"/>
    <w:rsid w:val="00046A01"/>
    <w:rsid w:val="0004789B"/>
    <w:rsid w:val="00051090"/>
    <w:rsid w:val="0005132E"/>
    <w:rsid w:val="00052146"/>
    <w:rsid w:val="000541AB"/>
    <w:rsid w:val="00055802"/>
    <w:rsid w:val="00055AEF"/>
    <w:rsid w:val="0006172B"/>
    <w:rsid w:val="00071720"/>
    <w:rsid w:val="00087FEA"/>
    <w:rsid w:val="00091531"/>
    <w:rsid w:val="000920ED"/>
    <w:rsid w:val="00097620"/>
    <w:rsid w:val="000A1B3A"/>
    <w:rsid w:val="000A3B3B"/>
    <w:rsid w:val="000C55FD"/>
    <w:rsid w:val="000D54FF"/>
    <w:rsid w:val="000E0112"/>
    <w:rsid w:val="000F376A"/>
    <w:rsid w:val="0010543E"/>
    <w:rsid w:val="00112B72"/>
    <w:rsid w:val="001205D7"/>
    <w:rsid w:val="001327EC"/>
    <w:rsid w:val="00147F54"/>
    <w:rsid w:val="001511B4"/>
    <w:rsid w:val="00157D11"/>
    <w:rsid w:val="00172A6B"/>
    <w:rsid w:val="00172E61"/>
    <w:rsid w:val="00177D09"/>
    <w:rsid w:val="00180BD5"/>
    <w:rsid w:val="00181C8D"/>
    <w:rsid w:val="00181CDB"/>
    <w:rsid w:val="00191A5B"/>
    <w:rsid w:val="00191AA2"/>
    <w:rsid w:val="001941A4"/>
    <w:rsid w:val="0019522E"/>
    <w:rsid w:val="001A5735"/>
    <w:rsid w:val="001A6177"/>
    <w:rsid w:val="001B0D8D"/>
    <w:rsid w:val="001C17F1"/>
    <w:rsid w:val="001C1803"/>
    <w:rsid w:val="001D1382"/>
    <w:rsid w:val="001D3AB3"/>
    <w:rsid w:val="001F3DA5"/>
    <w:rsid w:val="0021151A"/>
    <w:rsid w:val="00212198"/>
    <w:rsid w:val="00214577"/>
    <w:rsid w:val="002178C3"/>
    <w:rsid w:val="00233DEF"/>
    <w:rsid w:val="00234CAB"/>
    <w:rsid w:val="00236179"/>
    <w:rsid w:val="00237EE7"/>
    <w:rsid w:val="00237F9E"/>
    <w:rsid w:val="00241012"/>
    <w:rsid w:val="0024229C"/>
    <w:rsid w:val="00242B69"/>
    <w:rsid w:val="002432D3"/>
    <w:rsid w:val="002466C2"/>
    <w:rsid w:val="00251C3F"/>
    <w:rsid w:val="00254937"/>
    <w:rsid w:val="00257B3B"/>
    <w:rsid w:val="00261267"/>
    <w:rsid w:val="002702E9"/>
    <w:rsid w:val="00272C21"/>
    <w:rsid w:val="002735BB"/>
    <w:rsid w:val="00276A66"/>
    <w:rsid w:val="00277093"/>
    <w:rsid w:val="0028099E"/>
    <w:rsid w:val="00286E55"/>
    <w:rsid w:val="0028798C"/>
    <w:rsid w:val="002918DA"/>
    <w:rsid w:val="002A091D"/>
    <w:rsid w:val="002A3A92"/>
    <w:rsid w:val="002B717B"/>
    <w:rsid w:val="002B757A"/>
    <w:rsid w:val="002B76B3"/>
    <w:rsid w:val="002D01A2"/>
    <w:rsid w:val="002D0A62"/>
    <w:rsid w:val="002D488C"/>
    <w:rsid w:val="002D7B4B"/>
    <w:rsid w:val="002F6015"/>
    <w:rsid w:val="00303965"/>
    <w:rsid w:val="00303D5E"/>
    <w:rsid w:val="00315C89"/>
    <w:rsid w:val="00323061"/>
    <w:rsid w:val="003256C2"/>
    <w:rsid w:val="00326DCD"/>
    <w:rsid w:val="00326DE0"/>
    <w:rsid w:val="0033250A"/>
    <w:rsid w:val="00333A23"/>
    <w:rsid w:val="003448F5"/>
    <w:rsid w:val="00345568"/>
    <w:rsid w:val="00355094"/>
    <w:rsid w:val="00362B5F"/>
    <w:rsid w:val="00370A33"/>
    <w:rsid w:val="00371254"/>
    <w:rsid w:val="00373317"/>
    <w:rsid w:val="0037372C"/>
    <w:rsid w:val="00380B6F"/>
    <w:rsid w:val="00382208"/>
    <w:rsid w:val="00387610"/>
    <w:rsid w:val="003B5C1B"/>
    <w:rsid w:val="003C2E29"/>
    <w:rsid w:val="003D426D"/>
    <w:rsid w:val="003D5801"/>
    <w:rsid w:val="003D5BDC"/>
    <w:rsid w:val="003F3FA6"/>
    <w:rsid w:val="003F415B"/>
    <w:rsid w:val="003F6576"/>
    <w:rsid w:val="00412907"/>
    <w:rsid w:val="00424073"/>
    <w:rsid w:val="00425BC2"/>
    <w:rsid w:val="004324CE"/>
    <w:rsid w:val="00433FCD"/>
    <w:rsid w:val="00437A13"/>
    <w:rsid w:val="00442B2E"/>
    <w:rsid w:val="004531D9"/>
    <w:rsid w:val="004669AC"/>
    <w:rsid w:val="0047342A"/>
    <w:rsid w:val="004740F5"/>
    <w:rsid w:val="004750C7"/>
    <w:rsid w:val="00480A3E"/>
    <w:rsid w:val="00485E1E"/>
    <w:rsid w:val="00490047"/>
    <w:rsid w:val="004906A1"/>
    <w:rsid w:val="004944AA"/>
    <w:rsid w:val="00496D5C"/>
    <w:rsid w:val="004975EF"/>
    <w:rsid w:val="004B29D0"/>
    <w:rsid w:val="004B6DFA"/>
    <w:rsid w:val="004B7F0A"/>
    <w:rsid w:val="004C683F"/>
    <w:rsid w:val="004D0EF0"/>
    <w:rsid w:val="004E2BD5"/>
    <w:rsid w:val="004F39F9"/>
    <w:rsid w:val="00500F32"/>
    <w:rsid w:val="0050333C"/>
    <w:rsid w:val="00503F36"/>
    <w:rsid w:val="00507ADD"/>
    <w:rsid w:val="005165FE"/>
    <w:rsid w:val="005227A8"/>
    <w:rsid w:val="00526EF9"/>
    <w:rsid w:val="00530D3D"/>
    <w:rsid w:val="005362AA"/>
    <w:rsid w:val="00544A83"/>
    <w:rsid w:val="0054532B"/>
    <w:rsid w:val="00545A08"/>
    <w:rsid w:val="0054776B"/>
    <w:rsid w:val="005538A0"/>
    <w:rsid w:val="0055422D"/>
    <w:rsid w:val="00555740"/>
    <w:rsid w:val="00556C25"/>
    <w:rsid w:val="00567E7D"/>
    <w:rsid w:val="00571A26"/>
    <w:rsid w:val="005864A6"/>
    <w:rsid w:val="0058664B"/>
    <w:rsid w:val="00596371"/>
    <w:rsid w:val="005A12BF"/>
    <w:rsid w:val="005A7312"/>
    <w:rsid w:val="005C0951"/>
    <w:rsid w:val="005C72B5"/>
    <w:rsid w:val="005D10E1"/>
    <w:rsid w:val="005D12C1"/>
    <w:rsid w:val="005D4F8F"/>
    <w:rsid w:val="005D7B94"/>
    <w:rsid w:val="005E2F41"/>
    <w:rsid w:val="005E53E1"/>
    <w:rsid w:val="005F728E"/>
    <w:rsid w:val="00603C51"/>
    <w:rsid w:val="00605B87"/>
    <w:rsid w:val="006124B5"/>
    <w:rsid w:val="00614728"/>
    <w:rsid w:val="00616839"/>
    <w:rsid w:val="00616AB5"/>
    <w:rsid w:val="00625FCD"/>
    <w:rsid w:val="00633421"/>
    <w:rsid w:val="006450ED"/>
    <w:rsid w:val="00645965"/>
    <w:rsid w:val="00646A42"/>
    <w:rsid w:val="00646A94"/>
    <w:rsid w:val="006472E4"/>
    <w:rsid w:val="00653EDA"/>
    <w:rsid w:val="00675CDF"/>
    <w:rsid w:val="00676816"/>
    <w:rsid w:val="006872ED"/>
    <w:rsid w:val="00693AF5"/>
    <w:rsid w:val="006A37BC"/>
    <w:rsid w:val="006A3961"/>
    <w:rsid w:val="006A7FEE"/>
    <w:rsid w:val="006B122E"/>
    <w:rsid w:val="006B2F9A"/>
    <w:rsid w:val="006B3573"/>
    <w:rsid w:val="006B4F9B"/>
    <w:rsid w:val="006C34DB"/>
    <w:rsid w:val="006C6114"/>
    <w:rsid w:val="006D3485"/>
    <w:rsid w:val="006E43C7"/>
    <w:rsid w:val="006E74C3"/>
    <w:rsid w:val="00707443"/>
    <w:rsid w:val="0071397C"/>
    <w:rsid w:val="0071643F"/>
    <w:rsid w:val="0072007E"/>
    <w:rsid w:val="00722953"/>
    <w:rsid w:val="00724CBA"/>
    <w:rsid w:val="00725107"/>
    <w:rsid w:val="00725114"/>
    <w:rsid w:val="00725C4B"/>
    <w:rsid w:val="00747EF4"/>
    <w:rsid w:val="00755101"/>
    <w:rsid w:val="007674B0"/>
    <w:rsid w:val="00771621"/>
    <w:rsid w:val="00774289"/>
    <w:rsid w:val="007765F8"/>
    <w:rsid w:val="00780D11"/>
    <w:rsid w:val="00782752"/>
    <w:rsid w:val="00782EEA"/>
    <w:rsid w:val="00794052"/>
    <w:rsid w:val="00795396"/>
    <w:rsid w:val="007A61AB"/>
    <w:rsid w:val="007B1A31"/>
    <w:rsid w:val="007B4012"/>
    <w:rsid w:val="007C10A1"/>
    <w:rsid w:val="007C5707"/>
    <w:rsid w:val="007C6DD1"/>
    <w:rsid w:val="007D3ED8"/>
    <w:rsid w:val="007F6057"/>
    <w:rsid w:val="008039B9"/>
    <w:rsid w:val="008245AA"/>
    <w:rsid w:val="008368F3"/>
    <w:rsid w:val="00844AA7"/>
    <w:rsid w:val="008646D3"/>
    <w:rsid w:val="00865DB2"/>
    <w:rsid w:val="00866303"/>
    <w:rsid w:val="00866A9F"/>
    <w:rsid w:val="00874803"/>
    <w:rsid w:val="008814D1"/>
    <w:rsid w:val="008815EC"/>
    <w:rsid w:val="008821B8"/>
    <w:rsid w:val="00883997"/>
    <w:rsid w:val="008870B7"/>
    <w:rsid w:val="00897D08"/>
    <w:rsid w:val="008A7D51"/>
    <w:rsid w:val="008B2181"/>
    <w:rsid w:val="008B45A4"/>
    <w:rsid w:val="008B6024"/>
    <w:rsid w:val="008C0026"/>
    <w:rsid w:val="008C7342"/>
    <w:rsid w:val="008D50D2"/>
    <w:rsid w:val="008D6DCB"/>
    <w:rsid w:val="008E04E4"/>
    <w:rsid w:val="008F0689"/>
    <w:rsid w:val="008F4561"/>
    <w:rsid w:val="008F5747"/>
    <w:rsid w:val="00903D8D"/>
    <w:rsid w:val="0091048D"/>
    <w:rsid w:val="0091731C"/>
    <w:rsid w:val="0092074C"/>
    <w:rsid w:val="00921290"/>
    <w:rsid w:val="0092129F"/>
    <w:rsid w:val="0092149B"/>
    <w:rsid w:val="0092400E"/>
    <w:rsid w:val="009358BC"/>
    <w:rsid w:val="00943E5B"/>
    <w:rsid w:val="00946A4D"/>
    <w:rsid w:val="0095255E"/>
    <w:rsid w:val="00960FE9"/>
    <w:rsid w:val="0096114F"/>
    <w:rsid w:val="009616B6"/>
    <w:rsid w:val="00962CDE"/>
    <w:rsid w:val="00962CFF"/>
    <w:rsid w:val="0097314A"/>
    <w:rsid w:val="00976884"/>
    <w:rsid w:val="00983D08"/>
    <w:rsid w:val="00986EBF"/>
    <w:rsid w:val="00990952"/>
    <w:rsid w:val="00993503"/>
    <w:rsid w:val="009B3247"/>
    <w:rsid w:val="009B4216"/>
    <w:rsid w:val="009C084A"/>
    <w:rsid w:val="009C2DD0"/>
    <w:rsid w:val="009C5543"/>
    <w:rsid w:val="009D5A9D"/>
    <w:rsid w:val="009E2882"/>
    <w:rsid w:val="009F5223"/>
    <w:rsid w:val="009F7F8C"/>
    <w:rsid w:val="00A00A96"/>
    <w:rsid w:val="00A00ADA"/>
    <w:rsid w:val="00A11386"/>
    <w:rsid w:val="00A11F67"/>
    <w:rsid w:val="00A24E24"/>
    <w:rsid w:val="00A35AB6"/>
    <w:rsid w:val="00A40B89"/>
    <w:rsid w:val="00A41C04"/>
    <w:rsid w:val="00A47B10"/>
    <w:rsid w:val="00A53D12"/>
    <w:rsid w:val="00A56D6B"/>
    <w:rsid w:val="00A577D7"/>
    <w:rsid w:val="00A6322F"/>
    <w:rsid w:val="00A6324C"/>
    <w:rsid w:val="00A643C2"/>
    <w:rsid w:val="00A663CE"/>
    <w:rsid w:val="00A70288"/>
    <w:rsid w:val="00A73202"/>
    <w:rsid w:val="00A8386A"/>
    <w:rsid w:val="00A85FEE"/>
    <w:rsid w:val="00A90B3B"/>
    <w:rsid w:val="00A92539"/>
    <w:rsid w:val="00AA45E1"/>
    <w:rsid w:val="00AB6C59"/>
    <w:rsid w:val="00AB7DF1"/>
    <w:rsid w:val="00AC660F"/>
    <w:rsid w:val="00AD2F46"/>
    <w:rsid w:val="00AD672E"/>
    <w:rsid w:val="00AF2870"/>
    <w:rsid w:val="00AF7BDE"/>
    <w:rsid w:val="00B0293E"/>
    <w:rsid w:val="00B10747"/>
    <w:rsid w:val="00B12D03"/>
    <w:rsid w:val="00B2294B"/>
    <w:rsid w:val="00B33FDD"/>
    <w:rsid w:val="00B511BD"/>
    <w:rsid w:val="00B52DA2"/>
    <w:rsid w:val="00B556E0"/>
    <w:rsid w:val="00B63353"/>
    <w:rsid w:val="00B63687"/>
    <w:rsid w:val="00B641F1"/>
    <w:rsid w:val="00B74A3F"/>
    <w:rsid w:val="00B77870"/>
    <w:rsid w:val="00B778E5"/>
    <w:rsid w:val="00B8638B"/>
    <w:rsid w:val="00B94043"/>
    <w:rsid w:val="00BA564C"/>
    <w:rsid w:val="00BB2764"/>
    <w:rsid w:val="00BC0A4D"/>
    <w:rsid w:val="00BC2C89"/>
    <w:rsid w:val="00BC548F"/>
    <w:rsid w:val="00BD097E"/>
    <w:rsid w:val="00BD1077"/>
    <w:rsid w:val="00BD3DF3"/>
    <w:rsid w:val="00BE1F33"/>
    <w:rsid w:val="00BE4970"/>
    <w:rsid w:val="00BF57E3"/>
    <w:rsid w:val="00BF6DB5"/>
    <w:rsid w:val="00C037E3"/>
    <w:rsid w:val="00C12954"/>
    <w:rsid w:val="00C134B2"/>
    <w:rsid w:val="00C16525"/>
    <w:rsid w:val="00C211A1"/>
    <w:rsid w:val="00C36DF1"/>
    <w:rsid w:val="00C373F2"/>
    <w:rsid w:val="00C41748"/>
    <w:rsid w:val="00C47F85"/>
    <w:rsid w:val="00C53724"/>
    <w:rsid w:val="00C61514"/>
    <w:rsid w:val="00C6300A"/>
    <w:rsid w:val="00C6620E"/>
    <w:rsid w:val="00C70A69"/>
    <w:rsid w:val="00C7305C"/>
    <w:rsid w:val="00C82358"/>
    <w:rsid w:val="00C85C3C"/>
    <w:rsid w:val="00CA2EFF"/>
    <w:rsid w:val="00CA3726"/>
    <w:rsid w:val="00CB5ED4"/>
    <w:rsid w:val="00CB69D0"/>
    <w:rsid w:val="00CC0A71"/>
    <w:rsid w:val="00CD06DA"/>
    <w:rsid w:val="00CD728D"/>
    <w:rsid w:val="00CE18AE"/>
    <w:rsid w:val="00CE22EA"/>
    <w:rsid w:val="00CE559C"/>
    <w:rsid w:val="00CF1E45"/>
    <w:rsid w:val="00CF21CE"/>
    <w:rsid w:val="00D01543"/>
    <w:rsid w:val="00D0230E"/>
    <w:rsid w:val="00D04F73"/>
    <w:rsid w:val="00D05173"/>
    <w:rsid w:val="00D1136B"/>
    <w:rsid w:val="00D172B7"/>
    <w:rsid w:val="00D23D54"/>
    <w:rsid w:val="00D24924"/>
    <w:rsid w:val="00D46313"/>
    <w:rsid w:val="00D7611A"/>
    <w:rsid w:val="00D8043E"/>
    <w:rsid w:val="00D80B17"/>
    <w:rsid w:val="00D822E1"/>
    <w:rsid w:val="00D9790A"/>
    <w:rsid w:val="00DA2C7B"/>
    <w:rsid w:val="00DB00A8"/>
    <w:rsid w:val="00DB2691"/>
    <w:rsid w:val="00DB3E72"/>
    <w:rsid w:val="00DC7CE5"/>
    <w:rsid w:val="00DE0A1B"/>
    <w:rsid w:val="00DE31D7"/>
    <w:rsid w:val="00DF5FE2"/>
    <w:rsid w:val="00E071D6"/>
    <w:rsid w:val="00E1226F"/>
    <w:rsid w:val="00E36357"/>
    <w:rsid w:val="00E418C3"/>
    <w:rsid w:val="00E46542"/>
    <w:rsid w:val="00E46B09"/>
    <w:rsid w:val="00E60C5F"/>
    <w:rsid w:val="00E62DDC"/>
    <w:rsid w:val="00E63905"/>
    <w:rsid w:val="00E6519B"/>
    <w:rsid w:val="00E72C16"/>
    <w:rsid w:val="00E773E5"/>
    <w:rsid w:val="00E97752"/>
    <w:rsid w:val="00EA24EA"/>
    <w:rsid w:val="00EB0646"/>
    <w:rsid w:val="00EB6A84"/>
    <w:rsid w:val="00EC3F5F"/>
    <w:rsid w:val="00EC56B1"/>
    <w:rsid w:val="00ED121D"/>
    <w:rsid w:val="00ED1D0D"/>
    <w:rsid w:val="00ED447C"/>
    <w:rsid w:val="00ED5EF8"/>
    <w:rsid w:val="00EE7E93"/>
    <w:rsid w:val="00EF3688"/>
    <w:rsid w:val="00F0449A"/>
    <w:rsid w:val="00F11669"/>
    <w:rsid w:val="00F15D25"/>
    <w:rsid w:val="00F25730"/>
    <w:rsid w:val="00F26355"/>
    <w:rsid w:val="00F36E2E"/>
    <w:rsid w:val="00F4151D"/>
    <w:rsid w:val="00F42E94"/>
    <w:rsid w:val="00F46098"/>
    <w:rsid w:val="00F5377A"/>
    <w:rsid w:val="00F6244B"/>
    <w:rsid w:val="00F65701"/>
    <w:rsid w:val="00F67954"/>
    <w:rsid w:val="00F74763"/>
    <w:rsid w:val="00F76E99"/>
    <w:rsid w:val="00F85914"/>
    <w:rsid w:val="00F90676"/>
    <w:rsid w:val="00FA1621"/>
    <w:rsid w:val="00FA3A18"/>
    <w:rsid w:val="00FA3D67"/>
    <w:rsid w:val="00FA53D1"/>
    <w:rsid w:val="00FB2963"/>
    <w:rsid w:val="00FB5D7A"/>
    <w:rsid w:val="00FD0B08"/>
    <w:rsid w:val="00FD6128"/>
    <w:rsid w:val="00FE34B1"/>
    <w:rsid w:val="00FF1B3A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6A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AB5"/>
    <w:pPr>
      <w:keepNext/>
      <w:overflowPunct w:val="0"/>
      <w:autoSpaceDE w:val="0"/>
      <w:autoSpaceDN w:val="0"/>
      <w:adjustRightInd w:val="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16AB5"/>
    <w:pPr>
      <w:keepNext/>
      <w:spacing w:line="360" w:lineRule="auto"/>
      <w:jc w:val="center"/>
      <w:outlineLvl w:val="1"/>
    </w:pPr>
    <w:rPr>
      <w:rFonts w:ascii="AmerType Md BT" w:hAnsi="AmerType Md BT" w:cs="AmerType Md BT"/>
      <w:b/>
      <w:bCs/>
      <w:spacing w:val="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6AB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6AB5"/>
    <w:pPr>
      <w:keepNext/>
      <w:jc w:val="center"/>
      <w:outlineLvl w:val="4"/>
    </w:pPr>
    <w:rPr>
      <w:rFonts w:ascii="Garamond" w:hAnsi="Garamond" w:cs="Garamond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6AB5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AB5"/>
    <w:rPr>
      <w:rFonts w:ascii="AmerType Md BT" w:hAnsi="AmerType Md BT" w:cs="AmerType Md BT"/>
      <w:b/>
      <w:bCs/>
      <w:spacing w:val="40"/>
      <w:sz w:val="20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5740"/>
    <w:rPr>
      <w:rFonts w:ascii="Arial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6AB5"/>
    <w:rPr>
      <w:rFonts w:ascii="Cambria" w:hAnsi="Cambria" w:cs="Cambria"/>
      <w:b/>
      <w:bCs/>
      <w:i/>
      <w:iCs/>
      <w:color w:val="4F81BD"/>
      <w:sz w:val="24"/>
      <w:szCs w:val="24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6AB5"/>
    <w:rPr>
      <w:rFonts w:ascii="Garamond" w:hAnsi="Garamond" w:cs="Garamond"/>
      <w:b/>
      <w:bCs/>
      <w:sz w:val="20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6AB5"/>
    <w:rPr>
      <w:rFonts w:ascii="Garamond" w:hAnsi="Garamond" w:cs="Garamond"/>
      <w:b/>
      <w:bCs/>
      <w:sz w:val="20"/>
      <w:szCs w:val="20"/>
      <w:u w:val="single"/>
      <w:lang w:eastAsia="pt-BR"/>
    </w:rPr>
  </w:style>
  <w:style w:type="paragraph" w:styleId="Footer">
    <w:name w:val="footer"/>
    <w:basedOn w:val="Normal"/>
    <w:link w:val="FooterChar"/>
    <w:uiPriority w:val="99"/>
    <w:rsid w:val="00616A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paragraph" w:styleId="TOC1">
    <w:name w:val="toc 1"/>
    <w:basedOn w:val="Normal"/>
    <w:next w:val="Normal"/>
    <w:autoRedefine/>
    <w:uiPriority w:val="99"/>
    <w:semiHidden/>
    <w:rsid w:val="00616AB5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616AB5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16AB5"/>
    <w:pPr>
      <w:spacing w:line="360" w:lineRule="auto"/>
      <w:jc w:val="center"/>
    </w:pPr>
    <w:rPr>
      <w:b/>
      <w:bCs/>
      <w:spacing w:val="4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AB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6AB5"/>
    <w:rPr>
      <w:rFonts w:ascii="Arial" w:hAnsi="Arial" w:cs="Arial"/>
      <w:sz w:val="28"/>
      <w:szCs w:val="28"/>
      <w:lang w:eastAsia="pt-BR"/>
    </w:rPr>
  </w:style>
  <w:style w:type="paragraph" w:styleId="BodyText2">
    <w:name w:val="Body Text 2"/>
    <w:basedOn w:val="Normal"/>
    <w:link w:val="BodyText2Char"/>
    <w:uiPriority w:val="99"/>
    <w:rsid w:val="00616AB5"/>
    <w:pPr>
      <w:overflowPunct w:val="0"/>
      <w:autoSpaceDE w:val="0"/>
      <w:autoSpaceDN w:val="0"/>
      <w:adjustRightInd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616AB5"/>
    <w:pPr>
      <w:ind w:left="709"/>
      <w:jc w:val="both"/>
    </w:pPr>
    <w:rPr>
      <w:rFonts w:ascii="AmerType Md BT" w:hAnsi="AmerType Md BT" w:cs="AmerType Md B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16AB5"/>
    <w:rPr>
      <w:rFonts w:ascii="AmerType Md BT" w:hAnsi="AmerType Md BT" w:cs="AmerType Md BT"/>
      <w:sz w:val="20"/>
      <w:szCs w:val="20"/>
      <w:lang w:eastAsia="pt-BR"/>
    </w:rPr>
  </w:style>
  <w:style w:type="paragraph" w:styleId="PlainText">
    <w:name w:val="Plain Text"/>
    <w:aliases w:val="Texto sem formatação"/>
    <w:basedOn w:val="Normal"/>
    <w:link w:val="PlainTextChar"/>
    <w:uiPriority w:val="99"/>
    <w:rsid w:val="00616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Texto sem formatação Char"/>
    <w:basedOn w:val="DefaultParagraphFont"/>
    <w:link w:val="PlainText"/>
    <w:uiPriority w:val="99"/>
    <w:locked/>
    <w:rsid w:val="00616AB5"/>
    <w:rPr>
      <w:rFonts w:ascii="Courier New" w:hAnsi="Courier New" w:cs="Courier New"/>
      <w:sz w:val="20"/>
      <w:szCs w:val="20"/>
      <w:lang w:eastAsia="pt-BR"/>
    </w:rPr>
  </w:style>
  <w:style w:type="paragraph" w:customStyle="1" w:styleId="normal0">
    <w:name w:val="normal"/>
    <w:basedOn w:val="Normal"/>
    <w:link w:val="normalChar"/>
    <w:uiPriority w:val="99"/>
    <w:rsid w:val="00616AB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616AB5"/>
    <w:rPr>
      <w:rFonts w:ascii="Arial" w:hAnsi="Arial" w:cs="Arial"/>
      <w:spacing w:val="-3"/>
      <w:sz w:val="20"/>
      <w:szCs w:val="20"/>
      <w:lang w:eastAsia="pt-BR"/>
    </w:rPr>
  </w:style>
  <w:style w:type="paragraph" w:customStyle="1" w:styleId="xl76">
    <w:name w:val="xl76"/>
    <w:basedOn w:val="Normal"/>
    <w:uiPriority w:val="99"/>
    <w:rsid w:val="00616AB5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Comic Sans MS" w:eastAsia="Arial Unicode MS" w:hAnsi="Comic Sans MS" w:cs="Comic Sans MS"/>
      <w:color w:val="3333CC"/>
    </w:rPr>
  </w:style>
  <w:style w:type="paragraph" w:styleId="Header">
    <w:name w:val="header"/>
    <w:basedOn w:val="Normal"/>
    <w:link w:val="HeaderChar"/>
    <w:uiPriority w:val="99"/>
    <w:rsid w:val="00616A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rsid w:val="00616A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uiPriority w:val="99"/>
    <w:semiHidden/>
    <w:rsid w:val="00616A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99"/>
    <w:rsid w:val="00616A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3F5F"/>
    <w:pPr>
      <w:ind w:left="720"/>
    </w:pPr>
  </w:style>
  <w:style w:type="paragraph" w:customStyle="1" w:styleId="DivisodeTabelas">
    <w:name w:val="Divisão de Tabelas"/>
    <w:basedOn w:val="Normal"/>
    <w:link w:val="DivisodeTabelasChar"/>
    <w:uiPriority w:val="99"/>
    <w:rsid w:val="00212198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character" w:customStyle="1" w:styleId="DivisodeTabelasChar">
    <w:name w:val="Divisão de Tabelas Char"/>
    <w:link w:val="DivisodeTabelas"/>
    <w:uiPriority w:val="99"/>
    <w:locked/>
    <w:rsid w:val="00212198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uiPriority w:val="99"/>
    <w:rsid w:val="0021219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PELA INTERNET</dc:title>
  <dc:subject/>
  <dc:creator>Cassi</dc:creator>
  <cp:keywords/>
  <dc:description/>
  <cp:lastModifiedBy>Gelson</cp:lastModifiedBy>
  <cp:revision>2</cp:revision>
  <cp:lastPrinted>2014-02-21T11:09:00Z</cp:lastPrinted>
  <dcterms:created xsi:type="dcterms:W3CDTF">2014-02-24T11:07:00Z</dcterms:created>
  <dcterms:modified xsi:type="dcterms:W3CDTF">2014-02-24T11:07:00Z</dcterms:modified>
</cp:coreProperties>
</file>