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FD" w:rsidRPr="00897C08" w:rsidRDefault="00622AFD" w:rsidP="00265F44">
      <w:pPr>
        <w:pStyle w:val="normal0"/>
        <w:tabs>
          <w:tab w:val="clear" w:pos="0"/>
          <w:tab w:val="clear" w:pos="566"/>
          <w:tab w:val="left" w:pos="708"/>
        </w:tabs>
        <w:jc w:val="left"/>
        <w:rPr>
          <w:spacing w:val="0"/>
          <w:lang w:eastAsia="pt-BR"/>
        </w:rPr>
      </w:pPr>
    </w:p>
    <w:p w:rsidR="00622AFD" w:rsidRPr="00897C08" w:rsidRDefault="00622AFD" w:rsidP="00265F44">
      <w:pPr>
        <w:pStyle w:val="normal0"/>
        <w:tabs>
          <w:tab w:val="clear" w:pos="0"/>
          <w:tab w:val="clear" w:pos="566"/>
          <w:tab w:val="left" w:pos="708"/>
        </w:tabs>
        <w:jc w:val="left"/>
      </w:pPr>
    </w:p>
    <w:p w:rsidR="00622AFD" w:rsidRPr="00897C08" w:rsidRDefault="00622AFD" w:rsidP="00ED1AD0">
      <w:pPr>
        <w:jc w:val="center"/>
        <w:rPr>
          <w:rFonts w:ascii="Arial" w:hAnsi="Arial" w:cs="Arial"/>
          <w:b/>
          <w:bCs/>
        </w:rPr>
      </w:pPr>
      <w:r w:rsidRPr="00897C08">
        <w:rPr>
          <w:rFonts w:ascii="Arial" w:hAnsi="Arial" w:cs="Arial"/>
          <w:b/>
          <w:bCs/>
        </w:rPr>
        <w:t>RECIBO DE RETIRADA DE EDITAL PELA INTERNET</w:t>
      </w:r>
    </w:p>
    <w:p w:rsidR="00622AFD" w:rsidRPr="00897C08" w:rsidRDefault="00622AFD" w:rsidP="00ED1AD0">
      <w:pPr>
        <w:jc w:val="center"/>
        <w:rPr>
          <w:rFonts w:ascii="Arial" w:hAnsi="Arial" w:cs="Arial"/>
          <w:b/>
          <w:bCs/>
        </w:rPr>
      </w:pPr>
    </w:p>
    <w:p w:rsidR="00622AFD" w:rsidRPr="00897C08" w:rsidRDefault="00622AFD" w:rsidP="00ED1AD0">
      <w:pPr>
        <w:jc w:val="center"/>
        <w:rPr>
          <w:rFonts w:ascii="Arial" w:hAnsi="Arial" w:cs="Arial"/>
          <w:b/>
          <w:bCs/>
        </w:rPr>
      </w:pPr>
      <w:r w:rsidRPr="00897C08">
        <w:rPr>
          <w:rFonts w:ascii="Arial" w:hAnsi="Arial" w:cs="Arial"/>
          <w:b/>
          <w:bCs/>
          <w:highlight w:val="yellow"/>
        </w:rPr>
        <w:t>PREGÃO PRESENCIAL Nº 030/2013</w:t>
      </w:r>
    </w:p>
    <w:p w:rsidR="00622AFD" w:rsidRPr="00897C08" w:rsidRDefault="00622AFD" w:rsidP="00ED1AD0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622AFD" w:rsidRPr="00897C08">
        <w:tc>
          <w:tcPr>
            <w:tcW w:w="9211" w:type="dxa"/>
          </w:tcPr>
          <w:p w:rsidR="00622AFD" w:rsidRPr="00897C08" w:rsidRDefault="00622AFD" w:rsidP="00416CF8">
            <w:pPr>
              <w:rPr>
                <w:rFonts w:ascii="Arial" w:hAnsi="Arial" w:cs="Arial"/>
                <w:b/>
                <w:bCs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>Razão Social: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 xml:space="preserve">CNPJ Nº: 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>Endereço: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>E-mail: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>Cidade:                     Estado:             telefone:                    Fax: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>Pessoa para contato: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jc w:val="both"/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 xml:space="preserve">              Recebemos através de acesso a pagina </w:t>
            </w:r>
            <w:hyperlink r:id="rId7" w:history="1">
              <w:r w:rsidRPr="00897C08">
                <w:rPr>
                  <w:rStyle w:val="Hyperlink"/>
                  <w:rFonts w:ascii="Arial" w:hAnsi="Arial" w:cs="Arial"/>
                </w:rPr>
                <w:t>www.caibi.sc.gov.br</w:t>
              </w:r>
            </w:hyperlink>
            <w:r w:rsidRPr="00897C08"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622AFD" w:rsidRPr="00897C08" w:rsidRDefault="00622AFD" w:rsidP="00416CF8">
            <w:pPr>
              <w:jc w:val="both"/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jc w:val="both"/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jc w:val="both"/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 xml:space="preserve">             Local:                           de                            de  2013.</w:t>
            </w:r>
          </w:p>
          <w:p w:rsidR="00622AFD" w:rsidRPr="00897C08" w:rsidRDefault="00622AFD" w:rsidP="00416CF8">
            <w:pPr>
              <w:jc w:val="both"/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jc w:val="both"/>
              <w:rPr>
                <w:rFonts w:ascii="Arial" w:hAnsi="Arial" w:cs="Arial"/>
              </w:rPr>
            </w:pPr>
          </w:p>
          <w:p w:rsidR="00622AFD" w:rsidRPr="00897C08" w:rsidRDefault="00622AFD" w:rsidP="00416CF8">
            <w:pPr>
              <w:jc w:val="both"/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 xml:space="preserve"> 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 w:rsidRPr="00897C08">
              <w:rPr>
                <w:rFonts w:ascii="Arial" w:hAnsi="Arial" w:cs="Arial"/>
              </w:rPr>
              <w:t>________________________</w:t>
            </w:r>
          </w:p>
          <w:p w:rsidR="00622AFD" w:rsidRPr="00897C08" w:rsidRDefault="00622AFD" w:rsidP="00416CF8">
            <w:pPr>
              <w:rPr>
                <w:rFonts w:ascii="Arial" w:hAnsi="Arial" w:cs="Arial"/>
              </w:rPr>
            </w:pPr>
            <w:r w:rsidRPr="00897C08">
              <w:rPr>
                <w:rFonts w:ascii="Arial" w:hAnsi="Arial" w:cs="Arial"/>
              </w:rPr>
              <w:t xml:space="preserve">                                                     Assinatura </w:t>
            </w:r>
          </w:p>
          <w:p w:rsidR="00622AFD" w:rsidRPr="00897C08" w:rsidRDefault="00622AFD" w:rsidP="00416C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22AFD" w:rsidRPr="00897C08" w:rsidRDefault="00622AFD" w:rsidP="00ED1AD0">
      <w:pPr>
        <w:jc w:val="center"/>
        <w:rPr>
          <w:rFonts w:ascii="Arial" w:hAnsi="Arial" w:cs="Arial"/>
          <w:b/>
          <w:bCs/>
        </w:rPr>
      </w:pPr>
    </w:p>
    <w:p w:rsidR="00622AFD" w:rsidRPr="00897C08" w:rsidRDefault="00622AFD" w:rsidP="00ED1AD0">
      <w:pPr>
        <w:rPr>
          <w:rFonts w:ascii="Arial" w:hAnsi="Arial" w:cs="Arial"/>
          <w:b/>
          <w:bCs/>
        </w:rPr>
      </w:pPr>
    </w:p>
    <w:p w:rsidR="00622AFD" w:rsidRPr="00897C08" w:rsidRDefault="00622AFD" w:rsidP="00ED1AD0">
      <w:pPr>
        <w:rPr>
          <w:rFonts w:ascii="Arial" w:hAnsi="Arial" w:cs="Arial"/>
        </w:rPr>
      </w:pPr>
      <w:r w:rsidRPr="00897C08">
        <w:rPr>
          <w:rFonts w:ascii="Arial" w:hAnsi="Arial" w:cs="Arial"/>
        </w:rPr>
        <w:t xml:space="preserve">Senhor Licitante, </w:t>
      </w:r>
    </w:p>
    <w:p w:rsidR="00622AFD" w:rsidRPr="00897C08" w:rsidRDefault="00622AFD" w:rsidP="00ED1AD0">
      <w:pPr>
        <w:rPr>
          <w:rFonts w:ascii="Arial" w:hAnsi="Arial" w:cs="Arial"/>
        </w:rPr>
      </w:pPr>
    </w:p>
    <w:p w:rsidR="00622AFD" w:rsidRPr="00897C08" w:rsidRDefault="00622AFD" w:rsidP="00ED1AD0">
      <w:pPr>
        <w:jc w:val="both"/>
        <w:rPr>
          <w:rFonts w:ascii="Arial" w:hAnsi="Arial" w:cs="Arial"/>
        </w:rPr>
      </w:pPr>
      <w:r w:rsidRPr="00897C08">
        <w:rPr>
          <w:rFonts w:ascii="Arial" w:hAnsi="Arial" w:cs="Arial"/>
        </w:rPr>
        <w:tab/>
      </w:r>
      <w:r w:rsidRPr="00897C08"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 w:rsidRPr="00897C08">
        <w:rPr>
          <w:rFonts w:ascii="Arial" w:hAnsi="Arial" w:cs="Arial"/>
          <w:b/>
          <w:bCs/>
        </w:rPr>
        <w:t>escaneado</w:t>
      </w:r>
      <w:r w:rsidRPr="00897C08">
        <w:rPr>
          <w:rFonts w:ascii="Arial" w:hAnsi="Arial" w:cs="Arial"/>
        </w:rPr>
        <w:t xml:space="preserve"> para o e-mail </w:t>
      </w:r>
      <w:hyperlink r:id="rId8" w:history="1">
        <w:r w:rsidRPr="00897C08">
          <w:rPr>
            <w:rStyle w:val="Hyperlink"/>
            <w:rFonts w:ascii="Arial" w:hAnsi="Arial" w:cs="Arial"/>
          </w:rPr>
          <w:t>compras@caibi.sc.gov.br</w:t>
        </w:r>
      </w:hyperlink>
    </w:p>
    <w:p w:rsidR="00622AFD" w:rsidRPr="00897C08" w:rsidRDefault="00622AFD" w:rsidP="00ED1AD0">
      <w:pPr>
        <w:jc w:val="both"/>
        <w:rPr>
          <w:rFonts w:ascii="Arial" w:hAnsi="Arial" w:cs="Arial"/>
        </w:rPr>
      </w:pPr>
    </w:p>
    <w:p w:rsidR="00622AFD" w:rsidRPr="00897C08" w:rsidRDefault="00622AFD" w:rsidP="00ED1AD0">
      <w:pPr>
        <w:jc w:val="both"/>
        <w:rPr>
          <w:rFonts w:ascii="Arial" w:hAnsi="Arial" w:cs="Arial"/>
        </w:rPr>
      </w:pPr>
      <w:r w:rsidRPr="00897C08">
        <w:rPr>
          <w:rFonts w:ascii="Arial" w:hAnsi="Arial" w:cs="Arial"/>
        </w:rPr>
        <w:tab/>
      </w:r>
      <w:r w:rsidRPr="00897C08"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622AFD" w:rsidRPr="00897C08" w:rsidRDefault="00622AFD" w:rsidP="00ED1AD0">
      <w:pPr>
        <w:pStyle w:val="normal0"/>
        <w:tabs>
          <w:tab w:val="clear" w:pos="0"/>
          <w:tab w:val="clear" w:pos="566"/>
          <w:tab w:val="left" w:pos="708"/>
        </w:tabs>
      </w:pPr>
    </w:p>
    <w:p w:rsidR="00622AFD" w:rsidRPr="00897C08" w:rsidRDefault="00622AFD" w:rsidP="00ED1AD0">
      <w:pPr>
        <w:pStyle w:val="normal0"/>
        <w:tabs>
          <w:tab w:val="clear" w:pos="0"/>
          <w:tab w:val="clear" w:pos="566"/>
          <w:tab w:val="left" w:pos="708"/>
        </w:tabs>
        <w:jc w:val="left"/>
      </w:pPr>
    </w:p>
    <w:p w:rsidR="00622AFD" w:rsidRPr="00897C08" w:rsidRDefault="00622AFD" w:rsidP="00ED1AD0">
      <w:pPr>
        <w:pStyle w:val="normal0"/>
        <w:tabs>
          <w:tab w:val="clear" w:pos="0"/>
          <w:tab w:val="clear" w:pos="566"/>
          <w:tab w:val="left" w:pos="708"/>
        </w:tabs>
        <w:jc w:val="left"/>
      </w:pPr>
    </w:p>
    <w:p w:rsidR="00622AFD" w:rsidRPr="00897C08" w:rsidRDefault="00622AFD" w:rsidP="00265F44">
      <w:pPr>
        <w:pStyle w:val="normal0"/>
        <w:tabs>
          <w:tab w:val="clear" w:pos="0"/>
          <w:tab w:val="clear" w:pos="566"/>
          <w:tab w:val="left" w:pos="708"/>
        </w:tabs>
        <w:jc w:val="left"/>
      </w:pPr>
    </w:p>
    <w:sectPr w:rsidR="00622AFD" w:rsidRPr="00897C08" w:rsidSect="00A0696A">
      <w:headerReference w:type="default" r:id="rId9"/>
      <w:footerReference w:type="default" r:id="rId10"/>
      <w:pgSz w:w="11907" w:h="16840" w:code="9"/>
      <w:pgMar w:top="2155" w:right="1418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AFD" w:rsidRDefault="00622AFD">
      <w:r>
        <w:separator/>
      </w:r>
    </w:p>
  </w:endnote>
  <w:endnote w:type="continuationSeparator" w:id="0">
    <w:p w:rsidR="00622AFD" w:rsidRDefault="0062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FD" w:rsidRDefault="00622AFD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:rsidR="00622AFD" w:rsidRDefault="00622AFD">
    <w:pPr>
      <w:pStyle w:val="Footer"/>
      <w:ind w:left="-360"/>
      <w:rPr>
        <w:rFonts w:ascii="Arial" w:hAnsi="Arial" w:cs="Arial"/>
        <w:sz w:val="18"/>
        <w:szCs w:val="18"/>
      </w:rPr>
    </w:pPr>
    <w:hyperlink r:id="rId1" w:history="1">
      <w:r>
        <w:rPr>
          <w:rStyle w:val="Hyperlink"/>
          <w:rFonts w:ascii="Arial" w:hAnsi="Arial" w:cs="Arial"/>
          <w:sz w:val="18"/>
          <w:szCs w:val="18"/>
        </w:rPr>
        <w:t>http://www.caibi.sc.gov.br</w:t>
      </w:r>
    </w:hyperlink>
  </w:p>
  <w:p w:rsidR="00622AFD" w:rsidRDefault="00622AFD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administracao.caibi@sc.gov.br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AFD" w:rsidRDefault="00622AFD">
      <w:r>
        <w:separator/>
      </w:r>
    </w:p>
  </w:footnote>
  <w:footnote w:type="continuationSeparator" w:id="0">
    <w:p w:rsidR="00622AFD" w:rsidRDefault="00622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FD" w:rsidRDefault="00622AFD">
    <w:pPr>
      <w:tabs>
        <w:tab w:val="left" w:pos="2960"/>
      </w:tabs>
      <w:ind w:left="-360"/>
      <w:rPr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0pt;margin-top:17.95pt;width:354pt;height:54pt;z-index:251660288" o:allowincell="f" stroked="f">
          <v:textbox style="mso-next-textbox:#_x0000_s2049">
            <w:txbxContent>
              <w:p w:rsidR="00622AFD" w:rsidRDefault="00622AFD">
                <w:pPr>
                  <w:pStyle w:val="Heading6"/>
                  <w:spacing w:before="120"/>
                  <w:jc w:val="left"/>
                  <w:rPr>
                    <w:rFonts w:ascii="Arial" w:hAnsi="Arial" w:cs="Arial"/>
                    <w:sz w:val="24"/>
                    <w:szCs w:val="24"/>
                    <w:u w:val="non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u w:val="none"/>
                  </w:rPr>
                  <w:t>ESTADO DE SANTA CATARINA</w:t>
                </w:r>
              </w:p>
              <w:p w:rsidR="00622AFD" w:rsidRDefault="00622AFD">
                <w:pPr>
                  <w:pStyle w:val="TOC1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PREFEITURA MUNICIPAL DE CAIBI</w:t>
                </w:r>
              </w:p>
            </w:txbxContent>
          </v:textbox>
        </v:shape>
      </w:pic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25pt;height:75pt" o:ole="" fillcolor="window">
          <v:imagedata r:id="rId1" o:title=""/>
        </v:shape>
        <o:OLEObject Type="Embed" ProgID="Msxml2.SAXXMLReader.5.0" ShapeID="_x0000_i1026" DrawAspect="Content" ObjectID="_143814857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2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33311A57"/>
    <w:multiLevelType w:val="hybridMultilevel"/>
    <w:tmpl w:val="D98EBF3C"/>
    <w:lvl w:ilvl="0" w:tplc="C3FAD4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F3E6B"/>
    <w:multiLevelType w:val="hybridMultilevel"/>
    <w:tmpl w:val="77324A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7E0"/>
    <w:rsid w:val="000020AE"/>
    <w:rsid w:val="000029A8"/>
    <w:rsid w:val="00002D4D"/>
    <w:rsid w:val="000045FA"/>
    <w:rsid w:val="000052EE"/>
    <w:rsid w:val="0000623F"/>
    <w:rsid w:val="00011CF0"/>
    <w:rsid w:val="00011F14"/>
    <w:rsid w:val="00014231"/>
    <w:rsid w:val="00015205"/>
    <w:rsid w:val="00016B27"/>
    <w:rsid w:val="000204FC"/>
    <w:rsid w:val="0002260F"/>
    <w:rsid w:val="00033C8A"/>
    <w:rsid w:val="00034A71"/>
    <w:rsid w:val="00035B8C"/>
    <w:rsid w:val="0003728A"/>
    <w:rsid w:val="00040621"/>
    <w:rsid w:val="00041BB0"/>
    <w:rsid w:val="00045CA6"/>
    <w:rsid w:val="0005382A"/>
    <w:rsid w:val="000625F1"/>
    <w:rsid w:val="00062859"/>
    <w:rsid w:val="00073AB8"/>
    <w:rsid w:val="00074A00"/>
    <w:rsid w:val="000769AC"/>
    <w:rsid w:val="0008087F"/>
    <w:rsid w:val="00085507"/>
    <w:rsid w:val="00087F22"/>
    <w:rsid w:val="00095B81"/>
    <w:rsid w:val="00095CAA"/>
    <w:rsid w:val="000A165F"/>
    <w:rsid w:val="000A391C"/>
    <w:rsid w:val="000A65BC"/>
    <w:rsid w:val="000A751B"/>
    <w:rsid w:val="000A75E4"/>
    <w:rsid w:val="000B068D"/>
    <w:rsid w:val="000B40FC"/>
    <w:rsid w:val="000B6339"/>
    <w:rsid w:val="000C0041"/>
    <w:rsid w:val="000C3548"/>
    <w:rsid w:val="000D0686"/>
    <w:rsid w:val="000D3392"/>
    <w:rsid w:val="000E0BC3"/>
    <w:rsid w:val="000E0DFA"/>
    <w:rsid w:val="000E217C"/>
    <w:rsid w:val="000E4F07"/>
    <w:rsid w:val="000E55C0"/>
    <w:rsid w:val="000E6E30"/>
    <w:rsid w:val="000E789E"/>
    <w:rsid w:val="000E7DCE"/>
    <w:rsid w:val="000F0578"/>
    <w:rsid w:val="000F1A47"/>
    <w:rsid w:val="000F7A1D"/>
    <w:rsid w:val="00100AD7"/>
    <w:rsid w:val="00101D90"/>
    <w:rsid w:val="0010219F"/>
    <w:rsid w:val="00105F12"/>
    <w:rsid w:val="001103C7"/>
    <w:rsid w:val="00110E12"/>
    <w:rsid w:val="0011189A"/>
    <w:rsid w:val="001159C3"/>
    <w:rsid w:val="00117542"/>
    <w:rsid w:val="00122243"/>
    <w:rsid w:val="00124377"/>
    <w:rsid w:val="00125B9F"/>
    <w:rsid w:val="0013604A"/>
    <w:rsid w:val="00136602"/>
    <w:rsid w:val="00141301"/>
    <w:rsid w:val="0014337F"/>
    <w:rsid w:val="00146C7A"/>
    <w:rsid w:val="001574BD"/>
    <w:rsid w:val="00157B80"/>
    <w:rsid w:val="0016046E"/>
    <w:rsid w:val="00161204"/>
    <w:rsid w:val="00163153"/>
    <w:rsid w:val="001638FE"/>
    <w:rsid w:val="0016519F"/>
    <w:rsid w:val="00166920"/>
    <w:rsid w:val="00167592"/>
    <w:rsid w:val="00167A75"/>
    <w:rsid w:val="001767D1"/>
    <w:rsid w:val="00185236"/>
    <w:rsid w:val="00191FBB"/>
    <w:rsid w:val="00196386"/>
    <w:rsid w:val="001A0B32"/>
    <w:rsid w:val="001A1543"/>
    <w:rsid w:val="001A35DD"/>
    <w:rsid w:val="001A67C7"/>
    <w:rsid w:val="001B5609"/>
    <w:rsid w:val="001B5E89"/>
    <w:rsid w:val="001B7579"/>
    <w:rsid w:val="001B7B16"/>
    <w:rsid w:val="001C665C"/>
    <w:rsid w:val="001C6A3C"/>
    <w:rsid w:val="001C7D2C"/>
    <w:rsid w:val="001D14B3"/>
    <w:rsid w:val="001D15F7"/>
    <w:rsid w:val="001D2AF9"/>
    <w:rsid w:val="001D346C"/>
    <w:rsid w:val="001E0C85"/>
    <w:rsid w:val="001E17FB"/>
    <w:rsid w:val="001E185B"/>
    <w:rsid w:val="001E1A01"/>
    <w:rsid w:val="001E5394"/>
    <w:rsid w:val="001E5C97"/>
    <w:rsid w:val="001E668C"/>
    <w:rsid w:val="001F0F74"/>
    <w:rsid w:val="001F1580"/>
    <w:rsid w:val="001F16B5"/>
    <w:rsid w:val="001F3BA0"/>
    <w:rsid w:val="001F4AD3"/>
    <w:rsid w:val="001F57CE"/>
    <w:rsid w:val="002012E8"/>
    <w:rsid w:val="00201FB7"/>
    <w:rsid w:val="00202A45"/>
    <w:rsid w:val="002040A2"/>
    <w:rsid w:val="00204883"/>
    <w:rsid w:val="00206903"/>
    <w:rsid w:val="00211113"/>
    <w:rsid w:val="00212959"/>
    <w:rsid w:val="00214083"/>
    <w:rsid w:val="0021534C"/>
    <w:rsid w:val="00216E70"/>
    <w:rsid w:val="00220D52"/>
    <w:rsid w:val="002258E9"/>
    <w:rsid w:val="00227A42"/>
    <w:rsid w:val="00230693"/>
    <w:rsid w:val="00230B5D"/>
    <w:rsid w:val="00230D26"/>
    <w:rsid w:val="00236AA4"/>
    <w:rsid w:val="00241AF7"/>
    <w:rsid w:val="002548CE"/>
    <w:rsid w:val="002603BA"/>
    <w:rsid w:val="00265414"/>
    <w:rsid w:val="00265619"/>
    <w:rsid w:val="00265F44"/>
    <w:rsid w:val="002707D8"/>
    <w:rsid w:val="002728E0"/>
    <w:rsid w:val="00272DDC"/>
    <w:rsid w:val="00283EF9"/>
    <w:rsid w:val="00283F50"/>
    <w:rsid w:val="00291B97"/>
    <w:rsid w:val="00293007"/>
    <w:rsid w:val="00293B6E"/>
    <w:rsid w:val="00294F37"/>
    <w:rsid w:val="0029548E"/>
    <w:rsid w:val="002A3E6F"/>
    <w:rsid w:val="002A46EF"/>
    <w:rsid w:val="002A4BE5"/>
    <w:rsid w:val="002B0D11"/>
    <w:rsid w:val="002B1626"/>
    <w:rsid w:val="002B2E3D"/>
    <w:rsid w:val="002B3D80"/>
    <w:rsid w:val="002B4D32"/>
    <w:rsid w:val="002B6A1E"/>
    <w:rsid w:val="002B774E"/>
    <w:rsid w:val="002B782A"/>
    <w:rsid w:val="002C0927"/>
    <w:rsid w:val="002C0B16"/>
    <w:rsid w:val="002D33D3"/>
    <w:rsid w:val="002D75B3"/>
    <w:rsid w:val="002E2889"/>
    <w:rsid w:val="002E2DDD"/>
    <w:rsid w:val="002E3AC3"/>
    <w:rsid w:val="002E4E60"/>
    <w:rsid w:val="002E58E6"/>
    <w:rsid w:val="002E6D95"/>
    <w:rsid w:val="00305194"/>
    <w:rsid w:val="0031243C"/>
    <w:rsid w:val="003153FD"/>
    <w:rsid w:val="00323892"/>
    <w:rsid w:val="0032472A"/>
    <w:rsid w:val="00325D8C"/>
    <w:rsid w:val="00330DF6"/>
    <w:rsid w:val="00335E09"/>
    <w:rsid w:val="00336FCF"/>
    <w:rsid w:val="00344610"/>
    <w:rsid w:val="00344E1F"/>
    <w:rsid w:val="003453AD"/>
    <w:rsid w:val="003461A7"/>
    <w:rsid w:val="0035062B"/>
    <w:rsid w:val="003557ED"/>
    <w:rsid w:val="0036498A"/>
    <w:rsid w:val="003765A2"/>
    <w:rsid w:val="0038514E"/>
    <w:rsid w:val="0039046B"/>
    <w:rsid w:val="00394006"/>
    <w:rsid w:val="003961C9"/>
    <w:rsid w:val="003969D6"/>
    <w:rsid w:val="003A11F1"/>
    <w:rsid w:val="003A14E1"/>
    <w:rsid w:val="003A5899"/>
    <w:rsid w:val="003A6EDB"/>
    <w:rsid w:val="003B1FF4"/>
    <w:rsid w:val="003B2274"/>
    <w:rsid w:val="003B4CFB"/>
    <w:rsid w:val="003B6011"/>
    <w:rsid w:val="003B65C6"/>
    <w:rsid w:val="003B71D5"/>
    <w:rsid w:val="003C043D"/>
    <w:rsid w:val="003C2533"/>
    <w:rsid w:val="003C2BEF"/>
    <w:rsid w:val="003C749A"/>
    <w:rsid w:val="003D3CB0"/>
    <w:rsid w:val="003D58B9"/>
    <w:rsid w:val="003E0816"/>
    <w:rsid w:val="003E221D"/>
    <w:rsid w:val="003E23AE"/>
    <w:rsid w:val="003E7423"/>
    <w:rsid w:val="003F0227"/>
    <w:rsid w:val="003F2643"/>
    <w:rsid w:val="00400CE8"/>
    <w:rsid w:val="00403CAB"/>
    <w:rsid w:val="0041467E"/>
    <w:rsid w:val="004163C9"/>
    <w:rsid w:val="00416CF8"/>
    <w:rsid w:val="00425D41"/>
    <w:rsid w:val="00431AAC"/>
    <w:rsid w:val="0043422A"/>
    <w:rsid w:val="0043587C"/>
    <w:rsid w:val="0043664C"/>
    <w:rsid w:val="00436AB1"/>
    <w:rsid w:val="00437E1C"/>
    <w:rsid w:val="004409E6"/>
    <w:rsid w:val="00446FB0"/>
    <w:rsid w:val="00447143"/>
    <w:rsid w:val="00447F6B"/>
    <w:rsid w:val="00450DA1"/>
    <w:rsid w:val="00452996"/>
    <w:rsid w:val="00452C67"/>
    <w:rsid w:val="00454934"/>
    <w:rsid w:val="0045684B"/>
    <w:rsid w:val="00462F09"/>
    <w:rsid w:val="00464B77"/>
    <w:rsid w:val="004654A6"/>
    <w:rsid w:val="00467C0B"/>
    <w:rsid w:val="00470D39"/>
    <w:rsid w:val="00472F16"/>
    <w:rsid w:val="00473AB0"/>
    <w:rsid w:val="00474BBC"/>
    <w:rsid w:val="00475B21"/>
    <w:rsid w:val="00477337"/>
    <w:rsid w:val="00496934"/>
    <w:rsid w:val="004A0483"/>
    <w:rsid w:val="004A0BAB"/>
    <w:rsid w:val="004A4244"/>
    <w:rsid w:val="004A717E"/>
    <w:rsid w:val="004A743F"/>
    <w:rsid w:val="004B2816"/>
    <w:rsid w:val="004B2A2A"/>
    <w:rsid w:val="004B4223"/>
    <w:rsid w:val="004B5B6A"/>
    <w:rsid w:val="004B6552"/>
    <w:rsid w:val="004C2D04"/>
    <w:rsid w:val="004C4EBC"/>
    <w:rsid w:val="004D280E"/>
    <w:rsid w:val="004D36BA"/>
    <w:rsid w:val="004D6499"/>
    <w:rsid w:val="004D7EAC"/>
    <w:rsid w:val="004D7F53"/>
    <w:rsid w:val="004E0894"/>
    <w:rsid w:val="004E4832"/>
    <w:rsid w:val="004E6B31"/>
    <w:rsid w:val="004F281C"/>
    <w:rsid w:val="004F2CBC"/>
    <w:rsid w:val="004F2F16"/>
    <w:rsid w:val="004F36BD"/>
    <w:rsid w:val="004F6247"/>
    <w:rsid w:val="00502112"/>
    <w:rsid w:val="00503EAB"/>
    <w:rsid w:val="00505798"/>
    <w:rsid w:val="00506EC8"/>
    <w:rsid w:val="00510769"/>
    <w:rsid w:val="00510E4C"/>
    <w:rsid w:val="00512398"/>
    <w:rsid w:val="00513436"/>
    <w:rsid w:val="00514820"/>
    <w:rsid w:val="005150E3"/>
    <w:rsid w:val="005225CD"/>
    <w:rsid w:val="00523B88"/>
    <w:rsid w:val="005334BF"/>
    <w:rsid w:val="00534423"/>
    <w:rsid w:val="005355AB"/>
    <w:rsid w:val="00535E87"/>
    <w:rsid w:val="00537BA0"/>
    <w:rsid w:val="00545F9B"/>
    <w:rsid w:val="005463E8"/>
    <w:rsid w:val="005475E9"/>
    <w:rsid w:val="00551658"/>
    <w:rsid w:val="0055431D"/>
    <w:rsid w:val="00556162"/>
    <w:rsid w:val="0056151D"/>
    <w:rsid w:val="005624F4"/>
    <w:rsid w:val="0056366C"/>
    <w:rsid w:val="005643FB"/>
    <w:rsid w:val="00567958"/>
    <w:rsid w:val="005720C7"/>
    <w:rsid w:val="00572404"/>
    <w:rsid w:val="00572CE7"/>
    <w:rsid w:val="00572EA5"/>
    <w:rsid w:val="00580C32"/>
    <w:rsid w:val="0058428E"/>
    <w:rsid w:val="005845C8"/>
    <w:rsid w:val="00586128"/>
    <w:rsid w:val="005861A1"/>
    <w:rsid w:val="00587F9B"/>
    <w:rsid w:val="00592060"/>
    <w:rsid w:val="005927EE"/>
    <w:rsid w:val="0059365A"/>
    <w:rsid w:val="005A2AC4"/>
    <w:rsid w:val="005A4196"/>
    <w:rsid w:val="005B2DBB"/>
    <w:rsid w:val="005B5B2E"/>
    <w:rsid w:val="005B5D8F"/>
    <w:rsid w:val="005B624B"/>
    <w:rsid w:val="005B7787"/>
    <w:rsid w:val="005C0C77"/>
    <w:rsid w:val="005C1E29"/>
    <w:rsid w:val="005C3F14"/>
    <w:rsid w:val="005C5642"/>
    <w:rsid w:val="005C7331"/>
    <w:rsid w:val="005D25E1"/>
    <w:rsid w:val="005E051C"/>
    <w:rsid w:val="005E4638"/>
    <w:rsid w:val="005F340B"/>
    <w:rsid w:val="005F5801"/>
    <w:rsid w:val="005F5FC6"/>
    <w:rsid w:val="00600582"/>
    <w:rsid w:val="00603749"/>
    <w:rsid w:val="00604108"/>
    <w:rsid w:val="0060657B"/>
    <w:rsid w:val="006113AF"/>
    <w:rsid w:val="00617039"/>
    <w:rsid w:val="00617830"/>
    <w:rsid w:val="006212CB"/>
    <w:rsid w:val="00622AFD"/>
    <w:rsid w:val="00624F5B"/>
    <w:rsid w:val="006252D5"/>
    <w:rsid w:val="00625581"/>
    <w:rsid w:val="00633E84"/>
    <w:rsid w:val="00641C14"/>
    <w:rsid w:val="00645D20"/>
    <w:rsid w:val="0064758F"/>
    <w:rsid w:val="00651C08"/>
    <w:rsid w:val="00652317"/>
    <w:rsid w:val="006558D7"/>
    <w:rsid w:val="006631C2"/>
    <w:rsid w:val="00665748"/>
    <w:rsid w:val="00666A65"/>
    <w:rsid w:val="00670CCE"/>
    <w:rsid w:val="006739A4"/>
    <w:rsid w:val="00673D6E"/>
    <w:rsid w:val="00674B94"/>
    <w:rsid w:val="00680EB4"/>
    <w:rsid w:val="00682CAF"/>
    <w:rsid w:val="00683400"/>
    <w:rsid w:val="006846B9"/>
    <w:rsid w:val="0069099D"/>
    <w:rsid w:val="00691E97"/>
    <w:rsid w:val="00692B8D"/>
    <w:rsid w:val="006A18DC"/>
    <w:rsid w:val="006A2469"/>
    <w:rsid w:val="006A3873"/>
    <w:rsid w:val="006A43EC"/>
    <w:rsid w:val="006A6FD9"/>
    <w:rsid w:val="006B503A"/>
    <w:rsid w:val="006B6A74"/>
    <w:rsid w:val="006B74B4"/>
    <w:rsid w:val="006C2368"/>
    <w:rsid w:val="006C4158"/>
    <w:rsid w:val="006C57A9"/>
    <w:rsid w:val="006C5F37"/>
    <w:rsid w:val="006D07A5"/>
    <w:rsid w:val="006D0D5A"/>
    <w:rsid w:val="006D1691"/>
    <w:rsid w:val="006D1B9A"/>
    <w:rsid w:val="006D2F8E"/>
    <w:rsid w:val="006E0A8A"/>
    <w:rsid w:val="006E1046"/>
    <w:rsid w:val="006E1B8E"/>
    <w:rsid w:val="006E1D31"/>
    <w:rsid w:val="006E256B"/>
    <w:rsid w:val="006E6A1C"/>
    <w:rsid w:val="006E6A56"/>
    <w:rsid w:val="006E6A8B"/>
    <w:rsid w:val="006F4320"/>
    <w:rsid w:val="006F483C"/>
    <w:rsid w:val="006F4C19"/>
    <w:rsid w:val="00700A29"/>
    <w:rsid w:val="00700D1E"/>
    <w:rsid w:val="00715138"/>
    <w:rsid w:val="007162C4"/>
    <w:rsid w:val="00716985"/>
    <w:rsid w:val="00716D1B"/>
    <w:rsid w:val="00717FBE"/>
    <w:rsid w:val="007206E3"/>
    <w:rsid w:val="007234D4"/>
    <w:rsid w:val="007268AC"/>
    <w:rsid w:val="0073570C"/>
    <w:rsid w:val="0073656A"/>
    <w:rsid w:val="00737685"/>
    <w:rsid w:val="00737C19"/>
    <w:rsid w:val="00742AFB"/>
    <w:rsid w:val="007430FC"/>
    <w:rsid w:val="007448AC"/>
    <w:rsid w:val="00745B56"/>
    <w:rsid w:val="00754BE9"/>
    <w:rsid w:val="00760274"/>
    <w:rsid w:val="00761C38"/>
    <w:rsid w:val="00762386"/>
    <w:rsid w:val="00772868"/>
    <w:rsid w:val="007772C1"/>
    <w:rsid w:val="007838E1"/>
    <w:rsid w:val="00784987"/>
    <w:rsid w:val="007854AE"/>
    <w:rsid w:val="00787FC6"/>
    <w:rsid w:val="007A5E9D"/>
    <w:rsid w:val="007A6C61"/>
    <w:rsid w:val="007A7750"/>
    <w:rsid w:val="007B110A"/>
    <w:rsid w:val="007B5584"/>
    <w:rsid w:val="007C0FF2"/>
    <w:rsid w:val="007C2BCD"/>
    <w:rsid w:val="007C2ECB"/>
    <w:rsid w:val="007C4E9F"/>
    <w:rsid w:val="007C70A8"/>
    <w:rsid w:val="007D0B8F"/>
    <w:rsid w:val="007D4E33"/>
    <w:rsid w:val="007E65DE"/>
    <w:rsid w:val="007F058A"/>
    <w:rsid w:val="007F0710"/>
    <w:rsid w:val="007F073A"/>
    <w:rsid w:val="007F354A"/>
    <w:rsid w:val="007F47AB"/>
    <w:rsid w:val="007F6F46"/>
    <w:rsid w:val="0080400D"/>
    <w:rsid w:val="008043B7"/>
    <w:rsid w:val="008077BC"/>
    <w:rsid w:val="00812F2B"/>
    <w:rsid w:val="00821348"/>
    <w:rsid w:val="0082469B"/>
    <w:rsid w:val="00826051"/>
    <w:rsid w:val="0083200F"/>
    <w:rsid w:val="00832B7C"/>
    <w:rsid w:val="0083560E"/>
    <w:rsid w:val="008445FB"/>
    <w:rsid w:val="00845372"/>
    <w:rsid w:val="00850DE9"/>
    <w:rsid w:val="008529BE"/>
    <w:rsid w:val="008534AC"/>
    <w:rsid w:val="008549BB"/>
    <w:rsid w:val="00855198"/>
    <w:rsid w:val="008619A6"/>
    <w:rsid w:val="00866C7E"/>
    <w:rsid w:val="00871154"/>
    <w:rsid w:val="00872156"/>
    <w:rsid w:val="0087428C"/>
    <w:rsid w:val="00874DAF"/>
    <w:rsid w:val="00884C85"/>
    <w:rsid w:val="0089184C"/>
    <w:rsid w:val="008941D0"/>
    <w:rsid w:val="00897C08"/>
    <w:rsid w:val="008A1237"/>
    <w:rsid w:val="008A4E41"/>
    <w:rsid w:val="008A65C6"/>
    <w:rsid w:val="008A68C3"/>
    <w:rsid w:val="008A6B6B"/>
    <w:rsid w:val="008A7F9B"/>
    <w:rsid w:val="008B50E6"/>
    <w:rsid w:val="008D13B4"/>
    <w:rsid w:val="008D21E5"/>
    <w:rsid w:val="008D4D32"/>
    <w:rsid w:val="008E1C65"/>
    <w:rsid w:val="008E2199"/>
    <w:rsid w:val="008E4A61"/>
    <w:rsid w:val="008E52E3"/>
    <w:rsid w:val="008F0220"/>
    <w:rsid w:val="008F03AD"/>
    <w:rsid w:val="008F4115"/>
    <w:rsid w:val="008F47C7"/>
    <w:rsid w:val="008F618A"/>
    <w:rsid w:val="009000C4"/>
    <w:rsid w:val="00901BAA"/>
    <w:rsid w:val="00901D76"/>
    <w:rsid w:val="0090225E"/>
    <w:rsid w:val="00903EC4"/>
    <w:rsid w:val="009233A4"/>
    <w:rsid w:val="00925A5B"/>
    <w:rsid w:val="00926A05"/>
    <w:rsid w:val="00927251"/>
    <w:rsid w:val="00930D71"/>
    <w:rsid w:val="00933079"/>
    <w:rsid w:val="009340A7"/>
    <w:rsid w:val="009358E2"/>
    <w:rsid w:val="00940E7B"/>
    <w:rsid w:val="00943D1C"/>
    <w:rsid w:val="00945563"/>
    <w:rsid w:val="00955592"/>
    <w:rsid w:val="009561A4"/>
    <w:rsid w:val="0095696C"/>
    <w:rsid w:val="00960DED"/>
    <w:rsid w:val="00962159"/>
    <w:rsid w:val="00962674"/>
    <w:rsid w:val="009630C3"/>
    <w:rsid w:val="00964A82"/>
    <w:rsid w:val="00966619"/>
    <w:rsid w:val="00972A1A"/>
    <w:rsid w:val="0097518B"/>
    <w:rsid w:val="00980C40"/>
    <w:rsid w:val="009819A1"/>
    <w:rsid w:val="0098253D"/>
    <w:rsid w:val="00985045"/>
    <w:rsid w:val="00986AD6"/>
    <w:rsid w:val="0098785D"/>
    <w:rsid w:val="00990192"/>
    <w:rsid w:val="0099037D"/>
    <w:rsid w:val="00993654"/>
    <w:rsid w:val="009A44D5"/>
    <w:rsid w:val="009B122A"/>
    <w:rsid w:val="009B2432"/>
    <w:rsid w:val="009B37CE"/>
    <w:rsid w:val="009B52F6"/>
    <w:rsid w:val="009C096A"/>
    <w:rsid w:val="009C6D4B"/>
    <w:rsid w:val="009D0A92"/>
    <w:rsid w:val="009D2E8E"/>
    <w:rsid w:val="009D46AD"/>
    <w:rsid w:val="009D6E8F"/>
    <w:rsid w:val="009E1796"/>
    <w:rsid w:val="009E20E7"/>
    <w:rsid w:val="009F01E5"/>
    <w:rsid w:val="009F5C96"/>
    <w:rsid w:val="00A013F2"/>
    <w:rsid w:val="00A01717"/>
    <w:rsid w:val="00A02FB2"/>
    <w:rsid w:val="00A03BCD"/>
    <w:rsid w:val="00A0696A"/>
    <w:rsid w:val="00A06BBF"/>
    <w:rsid w:val="00A10B51"/>
    <w:rsid w:val="00A1173F"/>
    <w:rsid w:val="00A12665"/>
    <w:rsid w:val="00A16467"/>
    <w:rsid w:val="00A16B87"/>
    <w:rsid w:val="00A21725"/>
    <w:rsid w:val="00A2216A"/>
    <w:rsid w:val="00A23207"/>
    <w:rsid w:val="00A310D5"/>
    <w:rsid w:val="00A32F65"/>
    <w:rsid w:val="00A41BD3"/>
    <w:rsid w:val="00A431DC"/>
    <w:rsid w:val="00A46705"/>
    <w:rsid w:val="00A469C0"/>
    <w:rsid w:val="00A46E75"/>
    <w:rsid w:val="00A476D4"/>
    <w:rsid w:val="00A532D1"/>
    <w:rsid w:val="00A5352C"/>
    <w:rsid w:val="00A54B9A"/>
    <w:rsid w:val="00A575F4"/>
    <w:rsid w:val="00A62ECB"/>
    <w:rsid w:val="00A676A6"/>
    <w:rsid w:val="00A71B98"/>
    <w:rsid w:val="00A72D18"/>
    <w:rsid w:val="00A73311"/>
    <w:rsid w:val="00A736C7"/>
    <w:rsid w:val="00A756C5"/>
    <w:rsid w:val="00A7780D"/>
    <w:rsid w:val="00A81BE0"/>
    <w:rsid w:val="00A827AB"/>
    <w:rsid w:val="00A90DEA"/>
    <w:rsid w:val="00A92E35"/>
    <w:rsid w:val="00A95EEB"/>
    <w:rsid w:val="00AA387B"/>
    <w:rsid w:val="00AB0DC1"/>
    <w:rsid w:val="00AB2CD4"/>
    <w:rsid w:val="00AB53B5"/>
    <w:rsid w:val="00AB6B99"/>
    <w:rsid w:val="00AC2BD4"/>
    <w:rsid w:val="00AC3383"/>
    <w:rsid w:val="00AD20F5"/>
    <w:rsid w:val="00AD2F70"/>
    <w:rsid w:val="00AE6AD8"/>
    <w:rsid w:val="00AF23E0"/>
    <w:rsid w:val="00B030D6"/>
    <w:rsid w:val="00B03B53"/>
    <w:rsid w:val="00B05C84"/>
    <w:rsid w:val="00B152C0"/>
    <w:rsid w:val="00B1759F"/>
    <w:rsid w:val="00B17BB6"/>
    <w:rsid w:val="00B22416"/>
    <w:rsid w:val="00B24EC2"/>
    <w:rsid w:val="00B31D67"/>
    <w:rsid w:val="00B44F98"/>
    <w:rsid w:val="00B450D2"/>
    <w:rsid w:val="00B555AA"/>
    <w:rsid w:val="00B72040"/>
    <w:rsid w:val="00B74A79"/>
    <w:rsid w:val="00B91B3D"/>
    <w:rsid w:val="00B91EE1"/>
    <w:rsid w:val="00B9266A"/>
    <w:rsid w:val="00B92BD9"/>
    <w:rsid w:val="00BA05E1"/>
    <w:rsid w:val="00BA1EAB"/>
    <w:rsid w:val="00BA268B"/>
    <w:rsid w:val="00BA5C62"/>
    <w:rsid w:val="00BB23DF"/>
    <w:rsid w:val="00BB6196"/>
    <w:rsid w:val="00BC39E5"/>
    <w:rsid w:val="00BC46A9"/>
    <w:rsid w:val="00BF02F3"/>
    <w:rsid w:val="00C0783B"/>
    <w:rsid w:val="00C0797A"/>
    <w:rsid w:val="00C15292"/>
    <w:rsid w:val="00C21387"/>
    <w:rsid w:val="00C218AB"/>
    <w:rsid w:val="00C30BEC"/>
    <w:rsid w:val="00C31E9D"/>
    <w:rsid w:val="00C3523F"/>
    <w:rsid w:val="00C36797"/>
    <w:rsid w:val="00C37433"/>
    <w:rsid w:val="00C43D6D"/>
    <w:rsid w:val="00C5076F"/>
    <w:rsid w:val="00C5167A"/>
    <w:rsid w:val="00C5534D"/>
    <w:rsid w:val="00C608DD"/>
    <w:rsid w:val="00C62DFE"/>
    <w:rsid w:val="00C663D8"/>
    <w:rsid w:val="00C678AD"/>
    <w:rsid w:val="00C76A7F"/>
    <w:rsid w:val="00C76E8D"/>
    <w:rsid w:val="00C81A87"/>
    <w:rsid w:val="00C82947"/>
    <w:rsid w:val="00C840F8"/>
    <w:rsid w:val="00C8570B"/>
    <w:rsid w:val="00C8756D"/>
    <w:rsid w:val="00C9039C"/>
    <w:rsid w:val="00C91106"/>
    <w:rsid w:val="00C936C7"/>
    <w:rsid w:val="00C9414D"/>
    <w:rsid w:val="00CA4D11"/>
    <w:rsid w:val="00CA5367"/>
    <w:rsid w:val="00CB1CC4"/>
    <w:rsid w:val="00CB2159"/>
    <w:rsid w:val="00CB35EE"/>
    <w:rsid w:val="00CB44FE"/>
    <w:rsid w:val="00CB4E9D"/>
    <w:rsid w:val="00CC27FB"/>
    <w:rsid w:val="00CD1FAE"/>
    <w:rsid w:val="00CD2230"/>
    <w:rsid w:val="00CD26B8"/>
    <w:rsid w:val="00CD71E6"/>
    <w:rsid w:val="00CD74BA"/>
    <w:rsid w:val="00CE087A"/>
    <w:rsid w:val="00CE2F6C"/>
    <w:rsid w:val="00CE352D"/>
    <w:rsid w:val="00CE78CF"/>
    <w:rsid w:val="00CF52EB"/>
    <w:rsid w:val="00CF594D"/>
    <w:rsid w:val="00CF7C68"/>
    <w:rsid w:val="00D00BA0"/>
    <w:rsid w:val="00D0341D"/>
    <w:rsid w:val="00D03FCE"/>
    <w:rsid w:val="00D12289"/>
    <w:rsid w:val="00D13606"/>
    <w:rsid w:val="00D227AA"/>
    <w:rsid w:val="00D2570C"/>
    <w:rsid w:val="00D30957"/>
    <w:rsid w:val="00D316A8"/>
    <w:rsid w:val="00D322BC"/>
    <w:rsid w:val="00D3307F"/>
    <w:rsid w:val="00D3790B"/>
    <w:rsid w:val="00D43592"/>
    <w:rsid w:val="00D45C1E"/>
    <w:rsid w:val="00D466C4"/>
    <w:rsid w:val="00D47981"/>
    <w:rsid w:val="00D51B51"/>
    <w:rsid w:val="00D54550"/>
    <w:rsid w:val="00D57770"/>
    <w:rsid w:val="00D63F85"/>
    <w:rsid w:val="00D6479E"/>
    <w:rsid w:val="00D66009"/>
    <w:rsid w:val="00D66F90"/>
    <w:rsid w:val="00D72539"/>
    <w:rsid w:val="00D73150"/>
    <w:rsid w:val="00D74E76"/>
    <w:rsid w:val="00D76445"/>
    <w:rsid w:val="00D8045B"/>
    <w:rsid w:val="00D80BF1"/>
    <w:rsid w:val="00D83EB8"/>
    <w:rsid w:val="00D87A5D"/>
    <w:rsid w:val="00D90867"/>
    <w:rsid w:val="00D92BA6"/>
    <w:rsid w:val="00D93057"/>
    <w:rsid w:val="00D96EBF"/>
    <w:rsid w:val="00D97347"/>
    <w:rsid w:val="00DA1E56"/>
    <w:rsid w:val="00DB2B5E"/>
    <w:rsid w:val="00DB3398"/>
    <w:rsid w:val="00DB5DE8"/>
    <w:rsid w:val="00DB615D"/>
    <w:rsid w:val="00DC3EBA"/>
    <w:rsid w:val="00DC5266"/>
    <w:rsid w:val="00DD2F1B"/>
    <w:rsid w:val="00DD41CD"/>
    <w:rsid w:val="00DD6101"/>
    <w:rsid w:val="00DD70CD"/>
    <w:rsid w:val="00DF0FDB"/>
    <w:rsid w:val="00DF1612"/>
    <w:rsid w:val="00DF6EF8"/>
    <w:rsid w:val="00E009D3"/>
    <w:rsid w:val="00E02048"/>
    <w:rsid w:val="00E02468"/>
    <w:rsid w:val="00E071F2"/>
    <w:rsid w:val="00E11A59"/>
    <w:rsid w:val="00E16768"/>
    <w:rsid w:val="00E16D4F"/>
    <w:rsid w:val="00E20E2F"/>
    <w:rsid w:val="00E30B1F"/>
    <w:rsid w:val="00E33659"/>
    <w:rsid w:val="00E3691B"/>
    <w:rsid w:val="00E42F66"/>
    <w:rsid w:val="00E43BCC"/>
    <w:rsid w:val="00E4617A"/>
    <w:rsid w:val="00E472F1"/>
    <w:rsid w:val="00E475F7"/>
    <w:rsid w:val="00E50D41"/>
    <w:rsid w:val="00E53A93"/>
    <w:rsid w:val="00E54563"/>
    <w:rsid w:val="00E54CAA"/>
    <w:rsid w:val="00E54CD2"/>
    <w:rsid w:val="00E603E7"/>
    <w:rsid w:val="00E65CA9"/>
    <w:rsid w:val="00E6697C"/>
    <w:rsid w:val="00E6703A"/>
    <w:rsid w:val="00E67C9F"/>
    <w:rsid w:val="00E71C9D"/>
    <w:rsid w:val="00E8079E"/>
    <w:rsid w:val="00E82961"/>
    <w:rsid w:val="00E83B02"/>
    <w:rsid w:val="00E85406"/>
    <w:rsid w:val="00E905E0"/>
    <w:rsid w:val="00E94D70"/>
    <w:rsid w:val="00E97C98"/>
    <w:rsid w:val="00EA20F7"/>
    <w:rsid w:val="00EA4F78"/>
    <w:rsid w:val="00EA63DF"/>
    <w:rsid w:val="00EA7916"/>
    <w:rsid w:val="00EA7927"/>
    <w:rsid w:val="00EB082A"/>
    <w:rsid w:val="00EB2BB2"/>
    <w:rsid w:val="00EB579B"/>
    <w:rsid w:val="00EC2202"/>
    <w:rsid w:val="00EC5244"/>
    <w:rsid w:val="00EC6A94"/>
    <w:rsid w:val="00ED1AD0"/>
    <w:rsid w:val="00EE0C24"/>
    <w:rsid w:val="00EE318A"/>
    <w:rsid w:val="00EE3DA9"/>
    <w:rsid w:val="00EE5757"/>
    <w:rsid w:val="00EE6A93"/>
    <w:rsid w:val="00EF066C"/>
    <w:rsid w:val="00EF27CB"/>
    <w:rsid w:val="00EF462F"/>
    <w:rsid w:val="00EF6B40"/>
    <w:rsid w:val="00EF780E"/>
    <w:rsid w:val="00F0149B"/>
    <w:rsid w:val="00F05A45"/>
    <w:rsid w:val="00F05D2D"/>
    <w:rsid w:val="00F11080"/>
    <w:rsid w:val="00F12291"/>
    <w:rsid w:val="00F12E83"/>
    <w:rsid w:val="00F140C0"/>
    <w:rsid w:val="00F20582"/>
    <w:rsid w:val="00F257E6"/>
    <w:rsid w:val="00F26D69"/>
    <w:rsid w:val="00F31A90"/>
    <w:rsid w:val="00F3455C"/>
    <w:rsid w:val="00F40DE6"/>
    <w:rsid w:val="00F53D6F"/>
    <w:rsid w:val="00F55EB1"/>
    <w:rsid w:val="00F56E73"/>
    <w:rsid w:val="00F57E63"/>
    <w:rsid w:val="00F65CE6"/>
    <w:rsid w:val="00F677E0"/>
    <w:rsid w:val="00F67D30"/>
    <w:rsid w:val="00F714CF"/>
    <w:rsid w:val="00F738B5"/>
    <w:rsid w:val="00F74F2F"/>
    <w:rsid w:val="00F7505A"/>
    <w:rsid w:val="00F7657F"/>
    <w:rsid w:val="00F76AED"/>
    <w:rsid w:val="00F77143"/>
    <w:rsid w:val="00F7734A"/>
    <w:rsid w:val="00F80BCB"/>
    <w:rsid w:val="00F818E2"/>
    <w:rsid w:val="00F90BE0"/>
    <w:rsid w:val="00F93ADA"/>
    <w:rsid w:val="00F94D4E"/>
    <w:rsid w:val="00F95164"/>
    <w:rsid w:val="00FA11F1"/>
    <w:rsid w:val="00FA2FE7"/>
    <w:rsid w:val="00FB03A2"/>
    <w:rsid w:val="00FB463C"/>
    <w:rsid w:val="00FB6B84"/>
    <w:rsid w:val="00FC11F5"/>
    <w:rsid w:val="00FC2312"/>
    <w:rsid w:val="00FC30D6"/>
    <w:rsid w:val="00FC4923"/>
    <w:rsid w:val="00FC4C1B"/>
    <w:rsid w:val="00FC52C3"/>
    <w:rsid w:val="00FC7D48"/>
    <w:rsid w:val="00FC7DBA"/>
    <w:rsid w:val="00FD6EB0"/>
    <w:rsid w:val="00FE0537"/>
    <w:rsid w:val="00FE4030"/>
    <w:rsid w:val="00FE6692"/>
    <w:rsid w:val="00FF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F44"/>
    <w:pPr>
      <w:keepNext/>
      <w:numPr>
        <w:numId w:val="1"/>
      </w:numPr>
      <w:suppressAutoHyphens/>
      <w:ind w:left="1416" w:firstLine="708"/>
      <w:outlineLvl w:val="0"/>
    </w:pPr>
    <w:rPr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F44"/>
    <w:pPr>
      <w:keepNext/>
      <w:numPr>
        <w:ilvl w:val="1"/>
        <w:numId w:val="1"/>
      </w:numPr>
      <w:suppressAutoHyphens/>
      <w:ind w:right="-1"/>
      <w:jc w:val="both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F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5F44"/>
    <w:pPr>
      <w:keepNext/>
      <w:numPr>
        <w:ilvl w:val="3"/>
        <w:numId w:val="1"/>
      </w:numPr>
      <w:suppressAutoHyphens/>
      <w:outlineLvl w:val="3"/>
    </w:pPr>
    <w:rPr>
      <w:b/>
      <w:bCs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040"/>
    <w:pPr>
      <w:keepNext/>
      <w:jc w:val="center"/>
      <w:outlineLvl w:val="5"/>
    </w:pPr>
    <w:rPr>
      <w:rFonts w:ascii="Garamond" w:hAnsi="Garamond" w:cs="Garamon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A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A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A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A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AEA"/>
    <w:rPr>
      <w:rFonts w:asciiTheme="minorHAnsi" w:eastAsiaTheme="minorEastAsia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6AEA"/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DefaultParagraphFont"/>
    <w:uiPriority w:val="99"/>
    <w:rsid w:val="00B72040"/>
    <w:rPr>
      <w:color w:val="0000FF"/>
      <w:u w:val="single"/>
    </w:rPr>
  </w:style>
  <w:style w:type="paragraph" w:customStyle="1" w:styleId="normal0">
    <w:name w:val="normal"/>
    <w:basedOn w:val="Normal"/>
    <w:link w:val="normalChar"/>
    <w:uiPriority w:val="99"/>
    <w:rsid w:val="00265F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lang w:eastAsia="ar-SA"/>
    </w:rPr>
  </w:style>
  <w:style w:type="character" w:customStyle="1" w:styleId="normalChar">
    <w:name w:val="normal Char"/>
    <w:basedOn w:val="DefaultParagraphFont"/>
    <w:link w:val="normal0"/>
    <w:uiPriority w:val="99"/>
    <w:locked/>
    <w:rsid w:val="00265F44"/>
    <w:rPr>
      <w:rFonts w:ascii="Arial" w:hAnsi="Arial" w:cs="Arial"/>
      <w:spacing w:val="-3"/>
      <w:sz w:val="24"/>
      <w:szCs w:val="24"/>
      <w:lang w:val="pt-BR" w:eastAsia="ar-SA" w:bidi="ar-SA"/>
    </w:rPr>
  </w:style>
  <w:style w:type="paragraph" w:styleId="BodyText">
    <w:name w:val="Body Text"/>
    <w:basedOn w:val="Normal"/>
    <w:link w:val="BodyTextChar"/>
    <w:uiPriority w:val="99"/>
    <w:rsid w:val="00265F44"/>
    <w:pPr>
      <w:suppressAutoHyphens/>
      <w:ind w:right="-1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AEA"/>
    <w:rPr>
      <w:sz w:val="24"/>
      <w:szCs w:val="24"/>
    </w:rPr>
  </w:style>
  <w:style w:type="paragraph" w:styleId="PlainText">
    <w:name w:val="Plain Text"/>
    <w:aliases w:val="Texto sem formatação"/>
    <w:basedOn w:val="Normal"/>
    <w:link w:val="PlainTextChar"/>
    <w:uiPriority w:val="99"/>
    <w:rsid w:val="00265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aliases w:val="Texto sem formatação Char"/>
    <w:basedOn w:val="DefaultParagraphFont"/>
    <w:link w:val="PlainText"/>
    <w:uiPriority w:val="99"/>
    <w:locked/>
    <w:rsid w:val="008E2199"/>
    <w:rPr>
      <w:rFonts w:ascii="Courier New" w:hAnsi="Courier New" w:cs="Courier New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265F44"/>
    <w:pPr>
      <w:suppressAutoHyphens/>
      <w:ind w:left="360"/>
    </w:pPr>
    <w:rPr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6AE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65F44"/>
    <w:pPr>
      <w:tabs>
        <w:tab w:val="left" w:pos="0"/>
      </w:tabs>
      <w:suppressAutoHyphens/>
      <w:jc w:val="both"/>
    </w:pPr>
    <w:rPr>
      <w:b/>
      <w:bCs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AE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65F44"/>
    <w:pPr>
      <w:suppressAutoHyphens/>
      <w:ind w:left="360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6AEA"/>
    <w:rPr>
      <w:sz w:val="24"/>
      <w:szCs w:val="24"/>
    </w:rPr>
  </w:style>
  <w:style w:type="paragraph" w:customStyle="1" w:styleId="xl38">
    <w:name w:val="xl38"/>
    <w:basedOn w:val="Normal"/>
    <w:uiPriority w:val="99"/>
    <w:rsid w:val="00265F44"/>
    <w:pPr>
      <w:spacing w:before="100" w:beforeAutospacing="1" w:after="100" w:afterAutospacing="1"/>
      <w:jc w:val="both"/>
    </w:pPr>
    <w:rPr>
      <w:rFonts w:ascii="Arial" w:hAnsi="Arial" w:cs="Arial"/>
      <w:color w:val="000000"/>
      <w:sz w:val="23"/>
      <w:szCs w:val="23"/>
    </w:rPr>
  </w:style>
  <w:style w:type="character" w:styleId="FollowedHyperlink">
    <w:name w:val="FollowedHyperlink"/>
    <w:basedOn w:val="DefaultParagraphFont"/>
    <w:uiPriority w:val="99"/>
    <w:rsid w:val="00265F44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65F44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reservado3">
    <w:name w:val="reservado3"/>
    <w:basedOn w:val="Normal"/>
    <w:uiPriority w:val="99"/>
    <w:rsid w:val="00265F44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lang w:val="en-US" w:eastAsia="ar-SA"/>
    </w:rPr>
  </w:style>
  <w:style w:type="paragraph" w:customStyle="1" w:styleId="Contedodatabela">
    <w:name w:val="Conteúdo da tabela"/>
    <w:basedOn w:val="BodyText"/>
    <w:uiPriority w:val="99"/>
    <w:rsid w:val="00265F44"/>
    <w:pPr>
      <w:widowControl w:val="0"/>
      <w:suppressLineNumbers/>
      <w:overflowPunct w:val="0"/>
      <w:autoSpaceDE w:val="0"/>
      <w:spacing w:after="120"/>
      <w:ind w:right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uiPriority w:val="99"/>
    <w:rsid w:val="00265F4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3"/>
      <w:szCs w:val="23"/>
    </w:rPr>
  </w:style>
  <w:style w:type="paragraph" w:customStyle="1" w:styleId="xl25">
    <w:name w:val="xl25"/>
    <w:basedOn w:val="Normal"/>
    <w:uiPriority w:val="99"/>
    <w:rsid w:val="00265F44"/>
    <w:pPr>
      <w:spacing w:before="100" w:beforeAutospacing="1" w:after="100" w:afterAutospacing="1"/>
      <w:jc w:val="both"/>
    </w:pPr>
  </w:style>
  <w:style w:type="paragraph" w:customStyle="1" w:styleId="xl26">
    <w:name w:val="xl26"/>
    <w:basedOn w:val="Normal"/>
    <w:uiPriority w:val="99"/>
    <w:rsid w:val="00265F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3"/>
      <w:szCs w:val="23"/>
    </w:rPr>
  </w:style>
  <w:style w:type="paragraph" w:customStyle="1" w:styleId="xl76">
    <w:name w:val="xl76"/>
    <w:basedOn w:val="Normal"/>
    <w:uiPriority w:val="99"/>
    <w:rsid w:val="00265F44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Comic Sans MS" w:eastAsia="Arial Unicode MS" w:hAnsi="Comic Sans MS" w:cs="Comic Sans MS"/>
      <w:color w:val="3333CC"/>
    </w:rPr>
  </w:style>
  <w:style w:type="table" w:styleId="TableGrid">
    <w:name w:val="Table Grid"/>
    <w:basedOn w:val="TableNormal"/>
    <w:uiPriority w:val="99"/>
    <w:rsid w:val="00265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9cinzasimples">
    <w:name w:val="text9cinzasimples"/>
    <w:basedOn w:val="DefaultParagraphFont"/>
    <w:uiPriority w:val="99"/>
    <w:rsid w:val="00265F44"/>
  </w:style>
  <w:style w:type="character" w:customStyle="1" w:styleId="substitutocontrolado">
    <w:name w:val="substitutocontrolado"/>
    <w:basedOn w:val="DefaultParagraphFont"/>
    <w:uiPriority w:val="99"/>
    <w:rsid w:val="00265F44"/>
  </w:style>
  <w:style w:type="paragraph" w:styleId="BalloonText">
    <w:name w:val="Balloon Text"/>
    <w:basedOn w:val="Normal"/>
    <w:link w:val="BalloonTextChar"/>
    <w:uiPriority w:val="99"/>
    <w:semiHidden/>
    <w:rsid w:val="00265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EA"/>
    <w:rPr>
      <w:sz w:val="0"/>
      <w:szCs w:val="0"/>
    </w:rPr>
  </w:style>
  <w:style w:type="paragraph" w:customStyle="1" w:styleId="xl28">
    <w:name w:val="xl28"/>
    <w:basedOn w:val="Normal"/>
    <w:uiPriority w:val="99"/>
    <w:rsid w:val="004A42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9">
    <w:name w:val="xl29"/>
    <w:basedOn w:val="Normal"/>
    <w:uiPriority w:val="99"/>
    <w:rsid w:val="004A424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al"/>
    <w:uiPriority w:val="99"/>
    <w:rsid w:val="004A4244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85519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5198"/>
    <w:rPr>
      <w:rFonts w:ascii="Courier New" w:hAnsi="Courier New" w:cs="Courier New"/>
      <w:sz w:val="24"/>
      <w:szCs w:val="24"/>
    </w:rPr>
  </w:style>
  <w:style w:type="paragraph" w:customStyle="1" w:styleId="xl65">
    <w:name w:val="xl65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C82947"/>
    <w:pP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uiPriority w:val="99"/>
    <w:rsid w:val="00C829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2">
    <w:name w:val="xl82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SemEspaamento1">
    <w:name w:val="Sem Espaçamento1"/>
    <w:basedOn w:val="Normal"/>
    <w:uiPriority w:val="99"/>
    <w:rsid w:val="004C2D04"/>
    <w:rPr>
      <w:rFonts w:ascii="Calibri" w:hAnsi="Calibri" w:cs="Calibri"/>
      <w:lang w:val="en-US" w:eastAsia="en-US"/>
    </w:rPr>
  </w:style>
  <w:style w:type="paragraph" w:customStyle="1" w:styleId="Corpodetexto1">
    <w:name w:val="Corpo de texto1"/>
    <w:uiPriority w:val="99"/>
    <w:rsid w:val="00EB579B"/>
    <w:pPr>
      <w:tabs>
        <w:tab w:val="left" w:pos="708"/>
      </w:tabs>
    </w:pPr>
    <w:rPr>
      <w:rFonts w:ascii="CG Times (WN)" w:hAnsi="CG Times (WN)" w:cs="CG Times (WN)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ibi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bi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Cassi</dc:creator>
  <cp:keywords/>
  <dc:description/>
  <cp:lastModifiedBy>Gelson</cp:lastModifiedBy>
  <cp:revision>2</cp:revision>
  <cp:lastPrinted>2013-08-15T12:48:00Z</cp:lastPrinted>
  <dcterms:created xsi:type="dcterms:W3CDTF">2013-08-16T11:56:00Z</dcterms:created>
  <dcterms:modified xsi:type="dcterms:W3CDTF">2013-08-16T11:56:00Z</dcterms:modified>
</cp:coreProperties>
</file>