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C" w:rsidRPr="00904323" w:rsidRDefault="00F9621C" w:rsidP="00F9621C">
      <w:pPr>
        <w:rPr>
          <w:rFonts w:ascii="Arial" w:hAnsi="Arial" w:cs="Arial"/>
        </w:rPr>
      </w:pPr>
    </w:p>
    <w:p w:rsidR="00F9621C" w:rsidRPr="00904323" w:rsidRDefault="00F9621C" w:rsidP="00F9621C">
      <w:pPr>
        <w:rPr>
          <w:rFonts w:ascii="Arial" w:hAnsi="Arial" w:cs="Arial"/>
        </w:rPr>
      </w:pPr>
    </w:p>
    <w:p w:rsidR="00F9621C" w:rsidRPr="00EC22BA" w:rsidRDefault="00F9621C" w:rsidP="00F9621C">
      <w:pPr>
        <w:pStyle w:val="normal0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jc w:val="left"/>
        <w:rPr>
          <w:rFonts w:cs="Arial"/>
          <w:szCs w:val="24"/>
        </w:rPr>
      </w:pPr>
    </w:p>
    <w:p w:rsidR="00F9621C" w:rsidRPr="00EC22BA" w:rsidRDefault="00F9621C" w:rsidP="00F9621C">
      <w:pPr>
        <w:jc w:val="center"/>
        <w:rPr>
          <w:rFonts w:ascii="Arial" w:hAnsi="Arial" w:cs="Arial"/>
          <w:b/>
        </w:rPr>
      </w:pPr>
      <w:r w:rsidRPr="00EC22BA">
        <w:rPr>
          <w:rFonts w:ascii="Arial" w:hAnsi="Arial" w:cs="Arial"/>
          <w:b/>
        </w:rPr>
        <w:t>RECIBO DE RETIRADA DE EDITAL PELA INTERNET</w:t>
      </w:r>
    </w:p>
    <w:p w:rsidR="00F9621C" w:rsidRPr="00EC22BA" w:rsidRDefault="00F9621C" w:rsidP="00F9621C">
      <w:pPr>
        <w:jc w:val="center"/>
        <w:rPr>
          <w:rFonts w:ascii="Arial" w:hAnsi="Arial" w:cs="Arial"/>
          <w:b/>
        </w:rPr>
      </w:pPr>
    </w:p>
    <w:p w:rsidR="00F9621C" w:rsidRPr="00EC22BA" w:rsidRDefault="00F9621C" w:rsidP="00F9621C">
      <w:pPr>
        <w:jc w:val="center"/>
        <w:rPr>
          <w:rFonts w:ascii="Arial" w:hAnsi="Arial" w:cs="Arial"/>
          <w:b/>
        </w:rPr>
      </w:pPr>
      <w:r w:rsidRPr="00EC22BA">
        <w:rPr>
          <w:rFonts w:ascii="Arial" w:hAnsi="Arial" w:cs="Arial"/>
          <w:b/>
          <w:highlight w:val="yellow"/>
        </w:rPr>
        <w:t>PREGÃO PRESENCIAL Nº 02</w:t>
      </w:r>
      <w:r>
        <w:rPr>
          <w:rFonts w:ascii="Arial" w:hAnsi="Arial" w:cs="Arial"/>
          <w:b/>
          <w:highlight w:val="yellow"/>
        </w:rPr>
        <w:t>4</w:t>
      </w:r>
      <w:r w:rsidRPr="00EC22BA">
        <w:rPr>
          <w:rFonts w:ascii="Arial" w:hAnsi="Arial" w:cs="Arial"/>
          <w:b/>
          <w:highlight w:val="yellow"/>
        </w:rPr>
        <w:t>/2013</w:t>
      </w:r>
    </w:p>
    <w:p w:rsidR="00F9621C" w:rsidRPr="00EC22BA" w:rsidRDefault="00F9621C" w:rsidP="00F9621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621C" w:rsidRPr="00EC22BA" w:rsidTr="00A32D51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1C" w:rsidRPr="00EC22BA" w:rsidRDefault="00F9621C" w:rsidP="00A32D51">
            <w:pPr>
              <w:rPr>
                <w:rFonts w:ascii="Arial" w:hAnsi="Arial" w:cs="Arial"/>
                <w:b/>
              </w:rPr>
            </w:pP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Razão Social:________________________________________________________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CNPJ Nº: ___________________________________________________________ 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Endereço:___________________________________________________________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E-mail:_____________________________________________________________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Cidade: ________________ Estado:_______ Telefone:_________ Fax:_________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Pessoa para contato:__________________________________________________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jc w:val="both"/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             Recebemos através de acesso a pagina </w:t>
            </w:r>
            <w:hyperlink r:id="rId6" w:history="1">
              <w:r w:rsidRPr="00EC22BA">
                <w:rPr>
                  <w:rStyle w:val="Hyperlink"/>
                  <w:rFonts w:ascii="Arial" w:hAnsi="Arial" w:cs="Arial"/>
                </w:rPr>
                <w:t>www.caibi.sc.gov.br</w:t>
              </w:r>
            </w:hyperlink>
            <w:r w:rsidRPr="00EC22BA"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F9621C" w:rsidRPr="00EC22BA" w:rsidRDefault="00F9621C" w:rsidP="00A32D51">
            <w:pPr>
              <w:jc w:val="both"/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jc w:val="both"/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jc w:val="both"/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            Local:____________, _________ de ____________ </w:t>
            </w:r>
            <w:proofErr w:type="spellStart"/>
            <w:r w:rsidRPr="00EC22BA">
              <w:rPr>
                <w:rFonts w:ascii="Arial" w:hAnsi="Arial" w:cs="Arial"/>
              </w:rPr>
              <w:t>de</w:t>
            </w:r>
            <w:proofErr w:type="spellEnd"/>
            <w:r w:rsidRPr="00EC22BA">
              <w:rPr>
                <w:rFonts w:ascii="Arial" w:hAnsi="Arial" w:cs="Arial"/>
              </w:rPr>
              <w:t xml:space="preserve"> 2013.</w:t>
            </w:r>
          </w:p>
          <w:p w:rsidR="00F9621C" w:rsidRPr="00EC22BA" w:rsidRDefault="00F9621C" w:rsidP="00A32D51">
            <w:pPr>
              <w:jc w:val="both"/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jc w:val="both"/>
              <w:rPr>
                <w:rFonts w:ascii="Arial" w:hAnsi="Arial" w:cs="Arial"/>
              </w:rPr>
            </w:pPr>
          </w:p>
          <w:p w:rsidR="00F9621C" w:rsidRPr="00EC22BA" w:rsidRDefault="00F9621C" w:rsidP="00A32D51">
            <w:pPr>
              <w:jc w:val="both"/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  <w:b/>
              </w:rPr>
              <w:t xml:space="preserve">                                      </w:t>
            </w:r>
            <w:r w:rsidRPr="00EC22BA">
              <w:rPr>
                <w:rFonts w:ascii="Arial" w:hAnsi="Arial" w:cs="Arial"/>
              </w:rPr>
              <w:t>________________________</w:t>
            </w:r>
          </w:p>
          <w:p w:rsidR="00F9621C" w:rsidRPr="00EC22BA" w:rsidRDefault="00F9621C" w:rsidP="00A32D51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                                                    Assinatura </w:t>
            </w:r>
          </w:p>
          <w:p w:rsidR="00F9621C" w:rsidRPr="00EC22BA" w:rsidRDefault="00F9621C" w:rsidP="00A32D5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9621C" w:rsidRPr="00EC22BA" w:rsidRDefault="00F9621C" w:rsidP="00F9621C">
      <w:pPr>
        <w:jc w:val="center"/>
        <w:rPr>
          <w:rFonts w:ascii="Arial" w:hAnsi="Arial" w:cs="Arial"/>
          <w:b/>
        </w:rPr>
      </w:pPr>
    </w:p>
    <w:p w:rsidR="00F9621C" w:rsidRPr="00EC22BA" w:rsidRDefault="00F9621C" w:rsidP="00F9621C">
      <w:pPr>
        <w:rPr>
          <w:rFonts w:ascii="Arial" w:hAnsi="Arial" w:cs="Arial"/>
          <w:b/>
        </w:rPr>
      </w:pPr>
    </w:p>
    <w:p w:rsidR="00F9621C" w:rsidRPr="00EC22BA" w:rsidRDefault="00F9621C" w:rsidP="00F9621C">
      <w:pPr>
        <w:rPr>
          <w:rFonts w:ascii="Arial" w:hAnsi="Arial" w:cs="Arial"/>
        </w:rPr>
      </w:pPr>
      <w:r w:rsidRPr="00EC22BA">
        <w:rPr>
          <w:rFonts w:ascii="Arial" w:hAnsi="Arial" w:cs="Arial"/>
        </w:rPr>
        <w:t xml:space="preserve">Senhor Licitante, </w:t>
      </w:r>
    </w:p>
    <w:p w:rsidR="00F9621C" w:rsidRPr="00EC22BA" w:rsidRDefault="00F9621C" w:rsidP="00F9621C">
      <w:pPr>
        <w:rPr>
          <w:rFonts w:ascii="Arial" w:hAnsi="Arial" w:cs="Arial"/>
        </w:rPr>
      </w:pPr>
    </w:p>
    <w:p w:rsidR="00F9621C" w:rsidRPr="00EC22BA" w:rsidRDefault="00F9621C" w:rsidP="00F9621C">
      <w:pPr>
        <w:jc w:val="both"/>
        <w:rPr>
          <w:rFonts w:ascii="Arial" w:hAnsi="Arial" w:cs="Arial"/>
        </w:rPr>
      </w:pPr>
      <w:r w:rsidRPr="00EC22BA">
        <w:rPr>
          <w:rFonts w:ascii="Arial" w:hAnsi="Arial" w:cs="Arial"/>
        </w:rPr>
        <w:tab/>
      </w:r>
      <w:r w:rsidRPr="00EC22BA"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proofErr w:type="spellStart"/>
      <w:r w:rsidRPr="00EC22BA">
        <w:rPr>
          <w:rFonts w:ascii="Arial" w:hAnsi="Arial" w:cs="Arial"/>
          <w:b/>
        </w:rPr>
        <w:t>escaneado</w:t>
      </w:r>
      <w:proofErr w:type="spellEnd"/>
      <w:r w:rsidRPr="00EC22BA">
        <w:rPr>
          <w:rFonts w:ascii="Arial" w:hAnsi="Arial" w:cs="Arial"/>
        </w:rPr>
        <w:t xml:space="preserve"> para o e-mail </w:t>
      </w:r>
      <w:hyperlink r:id="rId7" w:history="1">
        <w:r w:rsidRPr="00EC22BA">
          <w:rPr>
            <w:rStyle w:val="Hyperlink"/>
            <w:rFonts w:ascii="Arial" w:hAnsi="Arial" w:cs="Arial"/>
          </w:rPr>
          <w:t>compras@caibi.sc.gov.br</w:t>
        </w:r>
      </w:hyperlink>
    </w:p>
    <w:p w:rsidR="00F9621C" w:rsidRPr="00EC22BA" w:rsidRDefault="00F9621C" w:rsidP="00F9621C">
      <w:pPr>
        <w:jc w:val="both"/>
        <w:rPr>
          <w:rFonts w:ascii="Arial" w:hAnsi="Arial" w:cs="Arial"/>
        </w:rPr>
      </w:pPr>
    </w:p>
    <w:p w:rsidR="00F9621C" w:rsidRPr="00EC22BA" w:rsidRDefault="00F9621C" w:rsidP="00F9621C">
      <w:pPr>
        <w:jc w:val="both"/>
        <w:rPr>
          <w:rFonts w:ascii="Arial" w:hAnsi="Arial" w:cs="Arial"/>
        </w:rPr>
      </w:pPr>
      <w:r w:rsidRPr="00EC22BA">
        <w:rPr>
          <w:rFonts w:ascii="Arial" w:hAnsi="Arial" w:cs="Arial"/>
        </w:rPr>
        <w:tab/>
      </w:r>
      <w:r w:rsidRPr="00EC22BA"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F9621C" w:rsidRDefault="00F9621C" w:rsidP="00F9621C">
      <w:pPr>
        <w:pStyle w:val="normal0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cs="Arial"/>
        </w:rPr>
      </w:pPr>
    </w:p>
    <w:p w:rsidR="00F9621C" w:rsidRDefault="00F9621C" w:rsidP="00F9621C">
      <w:pPr>
        <w:pStyle w:val="normal0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cs="Arial"/>
        </w:rPr>
      </w:pPr>
    </w:p>
    <w:p w:rsidR="00F9621C" w:rsidRDefault="00F9621C" w:rsidP="00F9621C">
      <w:pPr>
        <w:pStyle w:val="normal0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cs="Arial"/>
        </w:rPr>
      </w:pPr>
    </w:p>
    <w:p w:rsidR="00F9621C" w:rsidRDefault="00F9621C" w:rsidP="00F9621C">
      <w:pPr>
        <w:pStyle w:val="normal0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cs="Arial"/>
        </w:rPr>
      </w:pPr>
      <w:bookmarkStart w:id="0" w:name="_GoBack"/>
      <w:bookmarkEnd w:id="0"/>
    </w:p>
    <w:sectPr w:rsidR="00F9621C" w:rsidSect="00A0696A">
      <w:headerReference w:type="default" r:id="rId8"/>
      <w:footerReference w:type="default" r:id="rId9"/>
      <w:pgSz w:w="11907" w:h="16840" w:code="9"/>
      <w:pgMar w:top="2155" w:right="1418" w:bottom="1134" w:left="1418" w:header="454" w:footer="77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6A" w:rsidRDefault="00F9621C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 xml:space="preserve">Rua </w:t>
    </w:r>
    <w:r>
      <w:rPr>
        <w:rFonts w:ascii="Arial" w:hAnsi="Arial"/>
        <w:sz w:val="18"/>
      </w:rPr>
      <w:t xml:space="preserve">dos Imigrantes Nº. </w:t>
    </w:r>
    <w:proofErr w:type="gramStart"/>
    <w:r>
      <w:rPr>
        <w:rFonts w:ascii="Arial" w:hAnsi="Arial"/>
        <w:sz w:val="18"/>
      </w:rPr>
      <w:t>499 - Fone (49)</w:t>
    </w:r>
    <w:proofErr w:type="gramEnd"/>
    <w:r>
      <w:rPr>
        <w:rFonts w:ascii="Arial" w:hAnsi="Arial"/>
        <w:sz w:val="18"/>
      </w:rPr>
      <w:t xml:space="preserve"> 3648-0195 CEP 89888-000</w:t>
    </w:r>
  </w:p>
  <w:p w:rsidR="00A0696A" w:rsidRDefault="00F9621C">
    <w:pPr>
      <w:pStyle w:val="Rodap"/>
      <w:ind w:left="-360"/>
      <w:rPr>
        <w:rFonts w:ascii="Arial" w:hAnsi="Arial"/>
        <w:sz w:val="18"/>
      </w:rPr>
    </w:pPr>
    <w:hyperlink r:id="rId1" w:history="1">
      <w:r>
        <w:rPr>
          <w:rStyle w:val="Hyperlink"/>
          <w:rFonts w:ascii="Arial" w:hAnsi="Arial"/>
          <w:sz w:val="18"/>
        </w:rPr>
        <w:t>http://www.caibi.sc.gov.br</w:t>
      </w:r>
    </w:hyperlink>
  </w:p>
  <w:p w:rsidR="00A0696A" w:rsidRDefault="00F9621C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administracao.caibi@sc.gov.br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6A" w:rsidRDefault="00F9621C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1905" r="444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96A" w:rsidRDefault="00F9621C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:rsidR="00A0696A" w:rsidRDefault="00F9621C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0pt;margin-top:17.95pt;width:3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jhhAIAABU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vKQp&#10;JYp1SNGKyYERLogTgwOS+hr12hbo+qDR2Q13MCDXIV+r76H6bImCVcPUTtwaA30jGMcYE38yujg6&#10;4lgPsu3fAsfL2N5BABpq0/kCYkkIoiNXj2d+MA5S4WaW5bNFjKYKbfNFmPsrWHE6rY11rwV0xE9K&#10;apD/gM4O99aNricXf5mFVvKNbNuwMLvtqjXkwFArm/CFBJ65tco7K/DHRsRxB4PEO7zNhxu4/5Yn&#10;aRbfpflkM19cTbJNNpvkV/FiEif5XT6Pszxbb777AJOsaCTnQt1LJU46TLK/4/nYEaOCghJJX9J8&#10;ls5Giv6YZBy+3yXZSYdt2cqupFhw/LwTKzyxrxQPc8dkO86jn8MPhGANTv9QlSADz/yoATdsB0Tx&#10;2tgCf0RBGEC+kFp8S3DSgPlKSY99WVL7Zc+MoKR9o1BUeZJlvpHDIptdpbgwl5btpYWpCqFK6igZ&#10;pys3Nv9eG7lr8KZRxgpuUYi1DBp5iuooX+y9kMzxnfDNfbkOXk+v2fIHAAAA//8DAFBLAwQUAAYA&#10;CAAAACEAZOIjkd0AAAAKAQAADwAAAGRycy9kb3ducmV2LnhtbEyPzU7DMBCE70i8g7WVuCDqQP+c&#10;EKcCJBDXlj6AE2+TqPE6it0mfXuWEz3Ozmj2m3w7uU5ccAitJw3P8wQEUuVtS7WGw8/nkwIRoiFr&#10;Ok+o4YoBtsX9XW4y60fa4WUfa8ElFDKjoYmxz6QMVYPOhLnvkdg7+sGZyHKopR3MyOWuky9JspbO&#10;tMQfGtPjR4PVaX92Go7f4+MqHcuveNjslut3025Kf9X6YTa9vYKIOMX/MPzhMzoUzFT6M9kgOtYq&#10;4S1Rw2KVguCAUooPJTvLRQqyyOXthOIXAAD//wMAUEsBAi0AFAAGAAgAAAAhALaDOJL+AAAA4QEA&#10;ABMAAAAAAAAAAAAAAAAAAAAAAFtDb250ZW50X1R5cGVzXS54bWxQSwECLQAUAAYACAAAACEAOP0h&#10;/9YAAACUAQAACwAAAAAAAAAAAAAAAAAvAQAAX3JlbHMvLnJlbHNQSwECLQAUAAYACAAAACEAtJLo&#10;4YQCAAAVBQAADgAAAAAAAAAAAAAAAAAuAgAAZHJzL2Uyb0RvYy54bWxQSwECLQAUAAYACAAAACEA&#10;ZOIjkd0AAAAKAQAADwAAAAAAAAAAAAAAAADeBAAAZHJzL2Rvd25yZXYueG1sUEsFBgAAAAAEAAQA&#10;8wAAAOgFAAAAAA==&#10;" o:allowincell="f" stroked="f">
              <v:textbox>
                <w:txbxContent>
                  <w:p w:rsidR="00A0696A" w:rsidRDefault="00F9621C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:rsidR="00A0696A" w:rsidRDefault="00F9621C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05pt;height:75.45pt" o:ole="" fillcolor="window">
          <v:imagedata r:id="rId1" o:title=""/>
        </v:shape>
        <o:OLEObject Type="Embed" ProgID="MSPhotoEd.3" ShapeID="_x0000_i1025" DrawAspect="Content" ObjectID="_14341873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2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3608193D"/>
    <w:multiLevelType w:val="hybridMultilevel"/>
    <w:tmpl w:val="34B0B3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F3E6B"/>
    <w:multiLevelType w:val="hybridMultilevel"/>
    <w:tmpl w:val="77324A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1C"/>
    <w:rsid w:val="005F7DF9"/>
    <w:rsid w:val="00F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621C"/>
    <w:pPr>
      <w:keepNext/>
      <w:numPr>
        <w:numId w:val="1"/>
      </w:numPr>
      <w:suppressAutoHyphens/>
      <w:ind w:left="1416" w:firstLine="708"/>
      <w:outlineLvl w:val="0"/>
    </w:pPr>
    <w:rPr>
      <w:b/>
      <w:sz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9621C"/>
    <w:pPr>
      <w:keepNext/>
      <w:numPr>
        <w:ilvl w:val="1"/>
        <w:numId w:val="1"/>
      </w:numPr>
      <w:suppressAutoHyphens/>
      <w:ind w:right="-1"/>
      <w:jc w:val="both"/>
      <w:outlineLvl w:val="1"/>
    </w:pPr>
    <w:rPr>
      <w:rFonts w:ascii="Arial" w:hAnsi="Arial"/>
      <w:b/>
      <w:sz w:val="22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9621C"/>
    <w:pPr>
      <w:keepNext/>
      <w:numPr>
        <w:ilvl w:val="3"/>
        <w:numId w:val="1"/>
      </w:numPr>
      <w:suppressAutoHyphens/>
      <w:outlineLvl w:val="3"/>
    </w:pPr>
    <w:rPr>
      <w:b/>
      <w:sz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F9621C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621C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F9621C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F9621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F9621C"/>
    <w:rPr>
      <w:rFonts w:ascii="Garamond" w:eastAsia="Times New Roman" w:hAnsi="Garamond" w:cs="Times New Roman"/>
      <w:b/>
      <w:sz w:val="28"/>
      <w:szCs w:val="20"/>
      <w:u w:val="single"/>
      <w:lang w:eastAsia="pt-BR"/>
    </w:rPr>
  </w:style>
  <w:style w:type="paragraph" w:styleId="Rodap">
    <w:name w:val="footer"/>
    <w:basedOn w:val="Normal"/>
    <w:link w:val="RodapChar"/>
    <w:rsid w:val="00F9621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962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F9621C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rsid w:val="00F9621C"/>
    <w:rPr>
      <w:color w:val="0000FF"/>
      <w:u w:val="single"/>
    </w:rPr>
  </w:style>
  <w:style w:type="paragraph" w:customStyle="1" w:styleId="normal0">
    <w:name w:val="normal"/>
    <w:basedOn w:val="Normal"/>
    <w:link w:val="normalChar"/>
    <w:rsid w:val="00F9621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styleId="Corpodetexto">
    <w:name w:val="Body Text"/>
    <w:basedOn w:val="Normal"/>
    <w:link w:val="CorpodetextoChar"/>
    <w:rsid w:val="00F9621C"/>
    <w:pPr>
      <w:suppressAutoHyphens/>
      <w:ind w:right="-1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621C"/>
    <w:rPr>
      <w:rFonts w:ascii="Arial" w:eastAsia="Times New Roman" w:hAnsi="Arial" w:cs="Times New Roman"/>
      <w:szCs w:val="20"/>
      <w:lang w:eastAsia="ar-SA"/>
    </w:rPr>
  </w:style>
  <w:style w:type="paragraph" w:styleId="TextosemFormatao">
    <w:name w:val="Plain Text"/>
    <w:aliases w:val="Texto sem formatação"/>
    <w:basedOn w:val="Normal"/>
    <w:link w:val="TextosemFormataoChar"/>
    <w:rsid w:val="00F9621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F9621C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F9621C"/>
    <w:pPr>
      <w:suppressAutoHyphens/>
      <w:ind w:left="360"/>
    </w:pPr>
    <w:rPr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2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rsid w:val="00F9621C"/>
    <w:pPr>
      <w:tabs>
        <w:tab w:val="left" w:pos="0"/>
      </w:tabs>
      <w:suppressAutoHyphens/>
      <w:jc w:val="both"/>
    </w:pPr>
    <w:rPr>
      <w:b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F962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9621C"/>
    <w:pPr>
      <w:suppressAutoHyphens/>
      <w:ind w:left="360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62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Char">
    <w:name w:val="normal Char"/>
    <w:basedOn w:val="Fontepargpadro"/>
    <w:link w:val="normal0"/>
    <w:rsid w:val="00F9621C"/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621C"/>
    <w:pPr>
      <w:keepNext/>
      <w:numPr>
        <w:numId w:val="1"/>
      </w:numPr>
      <w:suppressAutoHyphens/>
      <w:ind w:left="1416" w:firstLine="708"/>
      <w:outlineLvl w:val="0"/>
    </w:pPr>
    <w:rPr>
      <w:b/>
      <w:sz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9621C"/>
    <w:pPr>
      <w:keepNext/>
      <w:numPr>
        <w:ilvl w:val="1"/>
        <w:numId w:val="1"/>
      </w:numPr>
      <w:suppressAutoHyphens/>
      <w:ind w:right="-1"/>
      <w:jc w:val="both"/>
      <w:outlineLvl w:val="1"/>
    </w:pPr>
    <w:rPr>
      <w:rFonts w:ascii="Arial" w:hAnsi="Arial"/>
      <w:b/>
      <w:sz w:val="22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9621C"/>
    <w:pPr>
      <w:keepNext/>
      <w:numPr>
        <w:ilvl w:val="3"/>
        <w:numId w:val="1"/>
      </w:numPr>
      <w:suppressAutoHyphens/>
      <w:outlineLvl w:val="3"/>
    </w:pPr>
    <w:rPr>
      <w:b/>
      <w:sz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F9621C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621C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F9621C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F9621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F9621C"/>
    <w:rPr>
      <w:rFonts w:ascii="Garamond" w:eastAsia="Times New Roman" w:hAnsi="Garamond" w:cs="Times New Roman"/>
      <w:b/>
      <w:sz w:val="28"/>
      <w:szCs w:val="20"/>
      <w:u w:val="single"/>
      <w:lang w:eastAsia="pt-BR"/>
    </w:rPr>
  </w:style>
  <w:style w:type="paragraph" w:styleId="Rodap">
    <w:name w:val="footer"/>
    <w:basedOn w:val="Normal"/>
    <w:link w:val="RodapChar"/>
    <w:rsid w:val="00F9621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962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F9621C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rsid w:val="00F9621C"/>
    <w:rPr>
      <w:color w:val="0000FF"/>
      <w:u w:val="single"/>
    </w:rPr>
  </w:style>
  <w:style w:type="paragraph" w:customStyle="1" w:styleId="normal0">
    <w:name w:val="normal"/>
    <w:basedOn w:val="Normal"/>
    <w:link w:val="normalChar"/>
    <w:rsid w:val="00F9621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styleId="Corpodetexto">
    <w:name w:val="Body Text"/>
    <w:basedOn w:val="Normal"/>
    <w:link w:val="CorpodetextoChar"/>
    <w:rsid w:val="00F9621C"/>
    <w:pPr>
      <w:suppressAutoHyphens/>
      <w:ind w:right="-1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621C"/>
    <w:rPr>
      <w:rFonts w:ascii="Arial" w:eastAsia="Times New Roman" w:hAnsi="Arial" w:cs="Times New Roman"/>
      <w:szCs w:val="20"/>
      <w:lang w:eastAsia="ar-SA"/>
    </w:rPr>
  </w:style>
  <w:style w:type="paragraph" w:styleId="TextosemFormatao">
    <w:name w:val="Plain Text"/>
    <w:aliases w:val="Texto sem formatação"/>
    <w:basedOn w:val="Normal"/>
    <w:link w:val="TextosemFormataoChar"/>
    <w:rsid w:val="00F9621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F9621C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F9621C"/>
    <w:pPr>
      <w:suppressAutoHyphens/>
      <w:ind w:left="360"/>
    </w:pPr>
    <w:rPr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2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rsid w:val="00F9621C"/>
    <w:pPr>
      <w:tabs>
        <w:tab w:val="left" w:pos="0"/>
      </w:tabs>
      <w:suppressAutoHyphens/>
      <w:jc w:val="both"/>
    </w:pPr>
    <w:rPr>
      <w:b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F962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9621C"/>
    <w:pPr>
      <w:suppressAutoHyphens/>
      <w:ind w:left="360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62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Char">
    <w:name w:val="normal Char"/>
    <w:basedOn w:val="Fontepargpadro"/>
    <w:link w:val="normal0"/>
    <w:rsid w:val="00F9621C"/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compras@caib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ibi.sc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Neuri</dc:creator>
  <cp:lastModifiedBy>Neuri</cp:lastModifiedBy>
  <cp:revision>1</cp:revision>
  <dcterms:created xsi:type="dcterms:W3CDTF">2013-07-01T15:35:00Z</dcterms:created>
  <dcterms:modified xsi:type="dcterms:W3CDTF">2013-07-01T15:36:00Z</dcterms:modified>
</cp:coreProperties>
</file>