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FF" w:rsidRPr="00447C9B" w:rsidRDefault="00AA6BFF" w:rsidP="00616AB5">
      <w:pPr>
        <w:rPr>
          <w:rFonts w:ascii="Arial" w:hAnsi="Arial" w:cs="Arial"/>
        </w:rPr>
      </w:pPr>
    </w:p>
    <w:p w:rsidR="00AA6BFF" w:rsidRDefault="00AA6BFF" w:rsidP="00616AB5">
      <w:pPr>
        <w:pStyle w:val="normal0"/>
        <w:tabs>
          <w:tab w:val="clear" w:pos="0"/>
          <w:tab w:val="clear" w:pos="566"/>
          <w:tab w:val="left" w:pos="708"/>
        </w:tabs>
        <w:jc w:val="left"/>
        <w:rPr>
          <w:rFonts w:cs="Times New Roman"/>
          <w:sz w:val="28"/>
          <w:szCs w:val="28"/>
        </w:rPr>
      </w:pPr>
    </w:p>
    <w:p w:rsidR="00AA6BFF" w:rsidRPr="00EC22BA" w:rsidRDefault="00AA6BFF" w:rsidP="00834672">
      <w:pPr>
        <w:pStyle w:val="normal0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jc w:val="left"/>
        <w:rPr>
          <w:rFonts w:cs="Times New Roman"/>
        </w:rPr>
      </w:pPr>
    </w:p>
    <w:p w:rsidR="00AA6BFF" w:rsidRPr="00EC22BA" w:rsidRDefault="00AA6BFF" w:rsidP="00834672">
      <w:pPr>
        <w:jc w:val="center"/>
        <w:rPr>
          <w:rFonts w:ascii="Arial" w:hAnsi="Arial" w:cs="Arial"/>
          <w:b/>
          <w:bCs/>
        </w:rPr>
      </w:pPr>
      <w:r w:rsidRPr="00EC22BA">
        <w:rPr>
          <w:rFonts w:ascii="Arial" w:hAnsi="Arial" w:cs="Arial"/>
          <w:b/>
          <w:bCs/>
        </w:rPr>
        <w:t>RECIBO DE RETIRADA DE EDITAL PELA INTERNET</w:t>
      </w:r>
    </w:p>
    <w:p w:rsidR="00AA6BFF" w:rsidRPr="00EC22BA" w:rsidRDefault="00AA6BFF" w:rsidP="00834672">
      <w:pPr>
        <w:jc w:val="center"/>
        <w:rPr>
          <w:rFonts w:ascii="Arial" w:hAnsi="Arial" w:cs="Arial"/>
          <w:b/>
          <w:bCs/>
        </w:rPr>
      </w:pPr>
    </w:p>
    <w:p w:rsidR="00AA6BFF" w:rsidRPr="00EC22BA" w:rsidRDefault="00AA6BFF" w:rsidP="00834672">
      <w:pPr>
        <w:jc w:val="center"/>
        <w:rPr>
          <w:rFonts w:ascii="Arial" w:hAnsi="Arial" w:cs="Arial"/>
          <w:b/>
          <w:bCs/>
        </w:rPr>
      </w:pPr>
      <w:r w:rsidRPr="00EC22BA">
        <w:rPr>
          <w:rFonts w:ascii="Arial" w:hAnsi="Arial" w:cs="Arial"/>
          <w:b/>
          <w:bCs/>
          <w:highlight w:val="yellow"/>
        </w:rPr>
        <w:t>PREGÃO PRESENCIAL Nº 0</w:t>
      </w:r>
      <w:r>
        <w:rPr>
          <w:rFonts w:ascii="Arial" w:hAnsi="Arial" w:cs="Arial"/>
          <w:b/>
          <w:bCs/>
          <w:highlight w:val="yellow"/>
        </w:rPr>
        <w:t>23</w:t>
      </w:r>
      <w:r w:rsidRPr="00EC22BA">
        <w:rPr>
          <w:rFonts w:ascii="Arial" w:hAnsi="Arial" w:cs="Arial"/>
          <w:b/>
          <w:bCs/>
          <w:highlight w:val="yellow"/>
        </w:rPr>
        <w:t>/2013</w:t>
      </w:r>
    </w:p>
    <w:p w:rsidR="00AA6BFF" w:rsidRPr="00EC22BA" w:rsidRDefault="00AA6BFF" w:rsidP="00834672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1"/>
      </w:tblGrid>
      <w:tr w:rsidR="00AA6BFF" w:rsidRPr="00EC22BA">
        <w:tc>
          <w:tcPr>
            <w:tcW w:w="9211" w:type="dxa"/>
          </w:tcPr>
          <w:p w:rsidR="00AA6BFF" w:rsidRPr="00EC22BA" w:rsidRDefault="00AA6BFF" w:rsidP="000C1172">
            <w:pPr>
              <w:rPr>
                <w:rFonts w:ascii="Arial" w:hAnsi="Arial" w:cs="Arial"/>
                <w:b/>
                <w:bCs/>
              </w:rPr>
            </w:pPr>
          </w:p>
          <w:p w:rsidR="00AA6BFF" w:rsidRPr="00EC22BA" w:rsidRDefault="00AA6BFF" w:rsidP="000C1172">
            <w:pPr>
              <w:rPr>
                <w:rFonts w:ascii="Arial" w:hAnsi="Arial" w:cs="Arial"/>
              </w:rPr>
            </w:pPr>
            <w:r w:rsidRPr="00EC22BA">
              <w:rPr>
                <w:rFonts w:ascii="Arial" w:hAnsi="Arial" w:cs="Arial"/>
              </w:rPr>
              <w:t>Razão Social:________________________________________________________</w:t>
            </w:r>
          </w:p>
          <w:p w:rsidR="00AA6BFF" w:rsidRPr="00EC22BA" w:rsidRDefault="00AA6BFF" w:rsidP="000C1172">
            <w:pPr>
              <w:rPr>
                <w:rFonts w:ascii="Arial" w:hAnsi="Arial" w:cs="Arial"/>
              </w:rPr>
            </w:pPr>
          </w:p>
          <w:p w:rsidR="00AA6BFF" w:rsidRPr="00EC22BA" w:rsidRDefault="00AA6BFF" w:rsidP="000C1172">
            <w:pPr>
              <w:rPr>
                <w:rFonts w:ascii="Arial" w:hAnsi="Arial" w:cs="Arial"/>
              </w:rPr>
            </w:pPr>
            <w:r w:rsidRPr="00EC22BA">
              <w:rPr>
                <w:rFonts w:ascii="Arial" w:hAnsi="Arial" w:cs="Arial"/>
              </w:rPr>
              <w:t xml:space="preserve">CNPJ Nº: ___________________________________________________________ </w:t>
            </w:r>
          </w:p>
          <w:p w:rsidR="00AA6BFF" w:rsidRPr="00EC22BA" w:rsidRDefault="00AA6BFF" w:rsidP="000C1172">
            <w:pPr>
              <w:rPr>
                <w:rFonts w:ascii="Arial" w:hAnsi="Arial" w:cs="Arial"/>
              </w:rPr>
            </w:pPr>
          </w:p>
          <w:p w:rsidR="00AA6BFF" w:rsidRPr="00EC22BA" w:rsidRDefault="00AA6BFF" w:rsidP="000C1172">
            <w:pPr>
              <w:rPr>
                <w:rFonts w:ascii="Arial" w:hAnsi="Arial" w:cs="Arial"/>
              </w:rPr>
            </w:pPr>
            <w:r w:rsidRPr="00EC22BA">
              <w:rPr>
                <w:rFonts w:ascii="Arial" w:hAnsi="Arial" w:cs="Arial"/>
              </w:rPr>
              <w:t>Endereço:___________________________________________________________</w:t>
            </w:r>
          </w:p>
          <w:p w:rsidR="00AA6BFF" w:rsidRPr="00EC22BA" w:rsidRDefault="00AA6BFF" w:rsidP="000C1172">
            <w:pPr>
              <w:rPr>
                <w:rFonts w:ascii="Arial" w:hAnsi="Arial" w:cs="Arial"/>
              </w:rPr>
            </w:pPr>
          </w:p>
          <w:p w:rsidR="00AA6BFF" w:rsidRPr="00EC22BA" w:rsidRDefault="00AA6BFF" w:rsidP="000C1172">
            <w:pPr>
              <w:rPr>
                <w:rFonts w:ascii="Arial" w:hAnsi="Arial" w:cs="Arial"/>
              </w:rPr>
            </w:pPr>
            <w:r w:rsidRPr="00EC22BA">
              <w:rPr>
                <w:rFonts w:ascii="Arial" w:hAnsi="Arial" w:cs="Arial"/>
              </w:rPr>
              <w:t>E-mail:_____________________________________________________________</w:t>
            </w:r>
          </w:p>
          <w:p w:rsidR="00AA6BFF" w:rsidRPr="00EC22BA" w:rsidRDefault="00AA6BFF" w:rsidP="000C1172">
            <w:pPr>
              <w:rPr>
                <w:rFonts w:ascii="Arial" w:hAnsi="Arial" w:cs="Arial"/>
              </w:rPr>
            </w:pPr>
          </w:p>
          <w:p w:rsidR="00AA6BFF" w:rsidRPr="00EC22BA" w:rsidRDefault="00AA6BFF" w:rsidP="000C1172">
            <w:pPr>
              <w:rPr>
                <w:rFonts w:ascii="Arial" w:hAnsi="Arial" w:cs="Arial"/>
              </w:rPr>
            </w:pPr>
            <w:r w:rsidRPr="00EC22BA">
              <w:rPr>
                <w:rFonts w:ascii="Arial" w:hAnsi="Arial" w:cs="Arial"/>
              </w:rPr>
              <w:t>Cidade: ________________ Estado:_______ Telefone:_________  Fax:_________</w:t>
            </w:r>
          </w:p>
          <w:p w:rsidR="00AA6BFF" w:rsidRPr="00EC22BA" w:rsidRDefault="00AA6BFF" w:rsidP="000C1172">
            <w:pPr>
              <w:rPr>
                <w:rFonts w:ascii="Arial" w:hAnsi="Arial" w:cs="Arial"/>
              </w:rPr>
            </w:pPr>
          </w:p>
          <w:p w:rsidR="00AA6BFF" w:rsidRPr="00EC22BA" w:rsidRDefault="00AA6BFF" w:rsidP="000C1172">
            <w:pPr>
              <w:rPr>
                <w:rFonts w:ascii="Arial" w:hAnsi="Arial" w:cs="Arial"/>
              </w:rPr>
            </w:pPr>
          </w:p>
          <w:p w:rsidR="00AA6BFF" w:rsidRPr="00EC22BA" w:rsidRDefault="00AA6BFF" w:rsidP="000C1172">
            <w:pPr>
              <w:rPr>
                <w:rFonts w:ascii="Arial" w:hAnsi="Arial" w:cs="Arial"/>
              </w:rPr>
            </w:pPr>
            <w:r w:rsidRPr="00EC22BA">
              <w:rPr>
                <w:rFonts w:ascii="Arial" w:hAnsi="Arial" w:cs="Arial"/>
              </w:rPr>
              <w:t>Pessoa para contato:__________________________________________________</w:t>
            </w:r>
          </w:p>
          <w:p w:rsidR="00AA6BFF" w:rsidRPr="00EC22BA" w:rsidRDefault="00AA6BFF" w:rsidP="000C1172">
            <w:pPr>
              <w:rPr>
                <w:rFonts w:ascii="Arial" w:hAnsi="Arial" w:cs="Arial"/>
              </w:rPr>
            </w:pPr>
          </w:p>
          <w:p w:rsidR="00AA6BFF" w:rsidRPr="00EC22BA" w:rsidRDefault="00AA6BFF" w:rsidP="000C1172">
            <w:pPr>
              <w:jc w:val="both"/>
              <w:rPr>
                <w:rFonts w:ascii="Arial" w:hAnsi="Arial" w:cs="Arial"/>
              </w:rPr>
            </w:pPr>
            <w:r w:rsidRPr="00EC22BA">
              <w:rPr>
                <w:rFonts w:ascii="Arial" w:hAnsi="Arial" w:cs="Arial"/>
              </w:rPr>
              <w:t xml:space="preserve">              Recebemos através de acesso a pagina </w:t>
            </w:r>
            <w:hyperlink r:id="rId7" w:history="1">
              <w:r w:rsidRPr="00EC22BA">
                <w:rPr>
                  <w:rStyle w:val="Hyperlink"/>
                  <w:rFonts w:ascii="Arial" w:hAnsi="Arial" w:cs="Arial"/>
                </w:rPr>
                <w:t>www.caibi.sc.gov.br</w:t>
              </w:r>
            </w:hyperlink>
            <w:r w:rsidRPr="00EC22BA">
              <w:rPr>
                <w:rFonts w:ascii="Arial" w:hAnsi="Arial" w:cs="Arial"/>
              </w:rPr>
              <w:t xml:space="preserve"> nesta data copia do edital da licitação acima identificada.</w:t>
            </w:r>
          </w:p>
          <w:p w:rsidR="00AA6BFF" w:rsidRPr="00EC22BA" w:rsidRDefault="00AA6BFF" w:rsidP="000C1172">
            <w:pPr>
              <w:jc w:val="both"/>
              <w:rPr>
                <w:rFonts w:ascii="Arial" w:hAnsi="Arial" w:cs="Arial"/>
              </w:rPr>
            </w:pPr>
          </w:p>
          <w:p w:rsidR="00AA6BFF" w:rsidRPr="00EC22BA" w:rsidRDefault="00AA6BFF" w:rsidP="000C1172">
            <w:pPr>
              <w:jc w:val="both"/>
              <w:rPr>
                <w:rFonts w:ascii="Arial" w:hAnsi="Arial" w:cs="Arial"/>
              </w:rPr>
            </w:pPr>
          </w:p>
          <w:p w:rsidR="00AA6BFF" w:rsidRPr="00EC22BA" w:rsidRDefault="00AA6BFF" w:rsidP="000C1172">
            <w:pPr>
              <w:jc w:val="both"/>
              <w:rPr>
                <w:rFonts w:ascii="Arial" w:hAnsi="Arial" w:cs="Arial"/>
              </w:rPr>
            </w:pPr>
            <w:r w:rsidRPr="00EC22BA">
              <w:rPr>
                <w:rFonts w:ascii="Arial" w:hAnsi="Arial" w:cs="Arial"/>
              </w:rPr>
              <w:t xml:space="preserve">             Local:____________, _________ de ____________ de 2013.</w:t>
            </w:r>
          </w:p>
          <w:p w:rsidR="00AA6BFF" w:rsidRPr="00EC22BA" w:rsidRDefault="00AA6BFF" w:rsidP="000C1172">
            <w:pPr>
              <w:jc w:val="both"/>
              <w:rPr>
                <w:rFonts w:ascii="Arial" w:hAnsi="Arial" w:cs="Arial"/>
              </w:rPr>
            </w:pPr>
          </w:p>
          <w:p w:rsidR="00AA6BFF" w:rsidRPr="00EC22BA" w:rsidRDefault="00AA6BFF" w:rsidP="000C1172">
            <w:pPr>
              <w:jc w:val="both"/>
              <w:rPr>
                <w:rFonts w:ascii="Arial" w:hAnsi="Arial" w:cs="Arial"/>
              </w:rPr>
            </w:pPr>
          </w:p>
          <w:p w:rsidR="00AA6BFF" w:rsidRPr="00EC22BA" w:rsidRDefault="00AA6BFF" w:rsidP="000C1172">
            <w:pPr>
              <w:jc w:val="both"/>
              <w:rPr>
                <w:rFonts w:ascii="Arial" w:hAnsi="Arial" w:cs="Arial"/>
              </w:rPr>
            </w:pPr>
            <w:r w:rsidRPr="00EC22BA">
              <w:rPr>
                <w:rFonts w:ascii="Arial" w:hAnsi="Arial" w:cs="Arial"/>
              </w:rPr>
              <w:t xml:space="preserve"> </w:t>
            </w:r>
          </w:p>
          <w:p w:rsidR="00AA6BFF" w:rsidRPr="00EC22BA" w:rsidRDefault="00AA6BFF" w:rsidP="000C1172">
            <w:pPr>
              <w:rPr>
                <w:rFonts w:ascii="Arial" w:hAnsi="Arial" w:cs="Arial"/>
              </w:rPr>
            </w:pPr>
            <w:r w:rsidRPr="00EC22BA">
              <w:rPr>
                <w:rFonts w:ascii="Arial" w:hAnsi="Arial" w:cs="Arial"/>
                <w:b/>
                <w:bCs/>
              </w:rPr>
              <w:t xml:space="preserve">                                      </w:t>
            </w:r>
            <w:r w:rsidRPr="00EC22BA">
              <w:rPr>
                <w:rFonts w:ascii="Arial" w:hAnsi="Arial" w:cs="Arial"/>
              </w:rPr>
              <w:t>________________________</w:t>
            </w:r>
          </w:p>
          <w:p w:rsidR="00AA6BFF" w:rsidRPr="00EC22BA" w:rsidRDefault="00AA6BFF" w:rsidP="000C1172">
            <w:pPr>
              <w:rPr>
                <w:rFonts w:ascii="Arial" w:hAnsi="Arial" w:cs="Arial"/>
              </w:rPr>
            </w:pPr>
            <w:r w:rsidRPr="00EC22BA">
              <w:rPr>
                <w:rFonts w:ascii="Arial" w:hAnsi="Arial" w:cs="Arial"/>
              </w:rPr>
              <w:t xml:space="preserve">                                                     Assinatura </w:t>
            </w:r>
          </w:p>
          <w:p w:rsidR="00AA6BFF" w:rsidRPr="00EC22BA" w:rsidRDefault="00AA6BFF" w:rsidP="000C117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AA6BFF" w:rsidRPr="00EC22BA" w:rsidRDefault="00AA6BFF" w:rsidP="00834672">
      <w:pPr>
        <w:jc w:val="center"/>
        <w:rPr>
          <w:rFonts w:ascii="Arial" w:hAnsi="Arial" w:cs="Arial"/>
          <w:b/>
          <w:bCs/>
        </w:rPr>
      </w:pPr>
    </w:p>
    <w:p w:rsidR="00AA6BFF" w:rsidRPr="00EC22BA" w:rsidRDefault="00AA6BFF" w:rsidP="00834672">
      <w:pPr>
        <w:rPr>
          <w:rFonts w:ascii="Arial" w:hAnsi="Arial" w:cs="Arial"/>
          <w:b/>
          <w:bCs/>
        </w:rPr>
      </w:pPr>
    </w:p>
    <w:p w:rsidR="00AA6BFF" w:rsidRPr="00EC22BA" w:rsidRDefault="00AA6BFF" w:rsidP="00834672">
      <w:pPr>
        <w:rPr>
          <w:rFonts w:ascii="Arial" w:hAnsi="Arial" w:cs="Arial"/>
        </w:rPr>
      </w:pPr>
      <w:r w:rsidRPr="00EC22BA">
        <w:rPr>
          <w:rFonts w:ascii="Arial" w:hAnsi="Arial" w:cs="Arial"/>
        </w:rPr>
        <w:t xml:space="preserve">Senhor Licitante, </w:t>
      </w:r>
    </w:p>
    <w:p w:rsidR="00AA6BFF" w:rsidRPr="00EC22BA" w:rsidRDefault="00AA6BFF" w:rsidP="00834672">
      <w:pPr>
        <w:rPr>
          <w:rFonts w:ascii="Arial" w:hAnsi="Arial" w:cs="Arial"/>
        </w:rPr>
      </w:pPr>
    </w:p>
    <w:p w:rsidR="00AA6BFF" w:rsidRPr="00EC22BA" w:rsidRDefault="00AA6BFF" w:rsidP="00834672">
      <w:pPr>
        <w:jc w:val="both"/>
        <w:rPr>
          <w:rFonts w:ascii="Arial" w:hAnsi="Arial" w:cs="Arial"/>
        </w:rPr>
      </w:pPr>
      <w:r w:rsidRPr="00EC22BA">
        <w:rPr>
          <w:rFonts w:ascii="Arial" w:hAnsi="Arial" w:cs="Arial"/>
        </w:rPr>
        <w:tab/>
      </w:r>
      <w:r w:rsidRPr="00EC22BA">
        <w:rPr>
          <w:rFonts w:ascii="Arial" w:hAnsi="Arial" w:cs="Arial"/>
        </w:rPr>
        <w:tab/>
        <w:t xml:space="preserve"> Visando a comunicação futura entre esta Prefeitura e a sua empresa, solicito que Vossa Senhoria preencha o recibo de entrega do edital e remeta ao departamento de licitações o recibo </w:t>
      </w:r>
      <w:r w:rsidRPr="00EC22BA">
        <w:rPr>
          <w:rFonts w:ascii="Arial" w:hAnsi="Arial" w:cs="Arial"/>
          <w:b/>
          <w:bCs/>
        </w:rPr>
        <w:t>escaneado</w:t>
      </w:r>
      <w:r w:rsidRPr="00EC22BA">
        <w:rPr>
          <w:rFonts w:ascii="Arial" w:hAnsi="Arial" w:cs="Arial"/>
        </w:rPr>
        <w:t xml:space="preserve"> para o e-mail </w:t>
      </w:r>
      <w:hyperlink r:id="rId8" w:history="1">
        <w:r w:rsidRPr="00EC22BA">
          <w:rPr>
            <w:rStyle w:val="Hyperlink"/>
            <w:rFonts w:ascii="Arial" w:hAnsi="Arial" w:cs="Arial"/>
          </w:rPr>
          <w:t>compras@caibi.sc.gov.br</w:t>
        </w:r>
      </w:hyperlink>
    </w:p>
    <w:p w:rsidR="00AA6BFF" w:rsidRPr="00EC22BA" w:rsidRDefault="00AA6BFF" w:rsidP="00834672">
      <w:pPr>
        <w:jc w:val="both"/>
        <w:rPr>
          <w:rFonts w:ascii="Arial" w:hAnsi="Arial" w:cs="Arial"/>
        </w:rPr>
      </w:pPr>
    </w:p>
    <w:p w:rsidR="00AA6BFF" w:rsidRPr="00EC22BA" w:rsidRDefault="00AA6BFF" w:rsidP="00834672">
      <w:pPr>
        <w:jc w:val="both"/>
        <w:rPr>
          <w:rFonts w:ascii="Arial" w:hAnsi="Arial" w:cs="Arial"/>
        </w:rPr>
      </w:pPr>
      <w:r w:rsidRPr="00EC22BA">
        <w:rPr>
          <w:rFonts w:ascii="Arial" w:hAnsi="Arial" w:cs="Arial"/>
        </w:rPr>
        <w:tab/>
      </w:r>
      <w:r w:rsidRPr="00EC22BA">
        <w:rPr>
          <w:rFonts w:ascii="Arial" w:hAnsi="Arial" w:cs="Arial"/>
        </w:rPr>
        <w:tab/>
        <w:t xml:space="preserve">A não remessa do recibo exime o Setor de Licitações da comunicação de eventuais retificações ocorridas no instrumento convocatório bem como de quaisquer informações adicionais.  </w:t>
      </w:r>
    </w:p>
    <w:p w:rsidR="00AA6BFF" w:rsidRDefault="00AA6BFF" w:rsidP="00616AB5">
      <w:pPr>
        <w:pStyle w:val="normal0"/>
        <w:tabs>
          <w:tab w:val="clear" w:pos="0"/>
          <w:tab w:val="clear" w:pos="566"/>
          <w:tab w:val="left" w:pos="708"/>
        </w:tabs>
        <w:jc w:val="left"/>
        <w:rPr>
          <w:rFonts w:cs="Times New Roman"/>
          <w:sz w:val="28"/>
          <w:szCs w:val="28"/>
        </w:rPr>
      </w:pPr>
    </w:p>
    <w:p w:rsidR="00AA6BFF" w:rsidRDefault="00AA6BFF" w:rsidP="00616AB5">
      <w:pPr>
        <w:pStyle w:val="normal0"/>
        <w:tabs>
          <w:tab w:val="clear" w:pos="0"/>
          <w:tab w:val="clear" w:pos="566"/>
          <w:tab w:val="left" w:pos="708"/>
        </w:tabs>
        <w:jc w:val="left"/>
        <w:rPr>
          <w:rFonts w:cs="Times New Roman"/>
          <w:sz w:val="28"/>
          <w:szCs w:val="28"/>
        </w:rPr>
      </w:pPr>
    </w:p>
    <w:p w:rsidR="00AA6BFF" w:rsidRDefault="00AA6BFF" w:rsidP="00616AB5">
      <w:pPr>
        <w:pStyle w:val="normal0"/>
        <w:tabs>
          <w:tab w:val="clear" w:pos="0"/>
          <w:tab w:val="clear" w:pos="566"/>
          <w:tab w:val="left" w:pos="708"/>
        </w:tabs>
        <w:jc w:val="left"/>
        <w:rPr>
          <w:rFonts w:cs="Times New Roman"/>
          <w:sz w:val="28"/>
          <w:szCs w:val="28"/>
        </w:rPr>
      </w:pPr>
    </w:p>
    <w:sectPr w:rsidR="00AA6BFF" w:rsidSect="0021151A">
      <w:headerReference w:type="default" r:id="rId9"/>
      <w:footerReference w:type="default" r:id="rId10"/>
      <w:pgSz w:w="11907" w:h="16840" w:code="9"/>
      <w:pgMar w:top="2155" w:right="1418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BFF" w:rsidRDefault="00AA6BFF" w:rsidP="00616AB5">
      <w:r>
        <w:separator/>
      </w:r>
    </w:p>
  </w:endnote>
  <w:endnote w:type="continuationSeparator" w:id="0">
    <w:p w:rsidR="00AA6BFF" w:rsidRDefault="00AA6BFF" w:rsidP="00616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merType Md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FF" w:rsidRDefault="00AA6BFF">
    <w:pPr>
      <w:pStyle w:val="Footer"/>
      <w:ind w:left="-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dos Imigrantes Nº. 499 - Fone (49) 3648-0195 CEP 89888-000</w:t>
    </w:r>
  </w:p>
  <w:p w:rsidR="00AA6BFF" w:rsidRDefault="00AA6BFF">
    <w:pPr>
      <w:pStyle w:val="Footer"/>
      <w:ind w:left="-360"/>
      <w:rPr>
        <w:rFonts w:ascii="Arial" w:hAnsi="Arial" w:cs="Arial"/>
        <w:sz w:val="18"/>
        <w:szCs w:val="18"/>
      </w:rPr>
    </w:pPr>
    <w:hyperlink r:id="rId1" w:history="1">
      <w:r>
        <w:rPr>
          <w:rStyle w:val="Hyperlink"/>
          <w:rFonts w:ascii="Arial" w:hAnsi="Arial" w:cs="Arial"/>
          <w:sz w:val="18"/>
          <w:szCs w:val="18"/>
        </w:rPr>
        <w:t>http://www.caibi.sc.gov.br</w:t>
      </w:r>
    </w:hyperlink>
  </w:p>
  <w:p w:rsidR="00AA6BFF" w:rsidRDefault="00AA6BFF">
    <w:pPr>
      <w:pStyle w:val="Footer"/>
      <w:ind w:left="-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administracao.caibi@sc.gov.br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BFF" w:rsidRDefault="00AA6BFF" w:rsidP="00616AB5">
      <w:r>
        <w:separator/>
      </w:r>
    </w:p>
  </w:footnote>
  <w:footnote w:type="continuationSeparator" w:id="0">
    <w:p w:rsidR="00AA6BFF" w:rsidRDefault="00AA6BFF" w:rsidP="00616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FF" w:rsidRDefault="00AA6BFF">
    <w:pPr>
      <w:tabs>
        <w:tab w:val="left" w:pos="2960"/>
      </w:tabs>
      <w:ind w:left="-360"/>
      <w:rPr>
        <w:sz w:val="22"/>
        <w:szCs w:val="2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90pt;margin-top:17.95pt;width:354pt;height:54pt;z-index:251660288" o:allowincell="f" stroked="f">
          <v:textbox style="mso-next-textbox:#_x0000_s2049">
            <w:txbxContent>
              <w:p w:rsidR="00AA6BFF" w:rsidRDefault="00AA6BFF">
                <w:pPr>
                  <w:pStyle w:val="Heading6"/>
                  <w:spacing w:before="120"/>
                  <w:jc w:val="left"/>
                  <w:rPr>
                    <w:rFonts w:ascii="Arial" w:hAnsi="Arial" w:cs="Arial"/>
                    <w:sz w:val="24"/>
                    <w:szCs w:val="24"/>
                    <w:u w:val="none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u w:val="none"/>
                  </w:rPr>
                  <w:t>ESTADO DE SANTA CATARINA</w:t>
                </w:r>
              </w:p>
              <w:p w:rsidR="00AA6BFF" w:rsidRDefault="00AA6BFF">
                <w:pPr>
                  <w:pStyle w:val="TOC1"/>
                  <w:jc w:val="lef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PREFEITURA MUNICIPAL DE CAIBI</w:t>
                </w:r>
              </w:p>
            </w:txbxContent>
          </v:textbox>
        </v:shape>
      </w:pict>
    </w:r>
    <w:r>
      <w:object w:dxaOrig="2190" w:dyaOrig="2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8.25pt;height:75pt" o:ole="" fillcolor="window">
          <v:imagedata r:id="rId1" o:title=""/>
        </v:shape>
        <o:OLEObject Type="Embed" ProgID="Msxml2.SAXXMLReader.5.0" ShapeID="_x0000_i1026" DrawAspect="Content" ObjectID="_143356985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11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name w:val="WW8Num241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>
    <w:nsid w:val="03A345DE"/>
    <w:multiLevelType w:val="hybridMultilevel"/>
    <w:tmpl w:val="56520BC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F97FD6"/>
    <w:multiLevelType w:val="multilevel"/>
    <w:tmpl w:val="0D48C96C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4"/>
      <w:numFmt w:val="decimal"/>
      <w:lvlText w:val="%1.%2."/>
      <w:lvlJc w:val="left"/>
      <w:pPr>
        <w:tabs>
          <w:tab w:val="num" w:pos="750"/>
        </w:tabs>
        <w:ind w:left="750" w:hanging="750"/>
      </w:pPr>
    </w:lvl>
    <w:lvl w:ilvl="2">
      <w:start w:val="2"/>
      <w:numFmt w:val="decimal"/>
      <w:lvlText w:val="%1.%2.%3.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-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-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-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-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-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-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C10673A"/>
    <w:multiLevelType w:val="hybridMultilevel"/>
    <w:tmpl w:val="664AA63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3253A"/>
    <w:multiLevelType w:val="hybridMultilevel"/>
    <w:tmpl w:val="B768B95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A90690"/>
    <w:multiLevelType w:val="hybridMultilevel"/>
    <w:tmpl w:val="5A0C0A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271201"/>
    <w:multiLevelType w:val="multilevel"/>
    <w:tmpl w:val="BAB64F0E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4"/>
      <w:numFmt w:val="decimal"/>
      <w:lvlText w:val="%1.%2.%3-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52CB6B85"/>
    <w:multiLevelType w:val="hybridMultilevel"/>
    <w:tmpl w:val="2D42B6B6"/>
    <w:lvl w:ilvl="0" w:tplc="0416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BF3E6B"/>
    <w:multiLevelType w:val="hybridMultilevel"/>
    <w:tmpl w:val="77324A8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1228B"/>
    <w:multiLevelType w:val="multilevel"/>
    <w:tmpl w:val="C8FCE3AC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49428EE"/>
    <w:multiLevelType w:val="multilevel"/>
    <w:tmpl w:val="DA52FC7E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4"/>
      <w:numFmt w:val="decimal"/>
      <w:lvlText w:val="%1.%2-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6B84F1F"/>
    <w:multiLevelType w:val="hybridMultilevel"/>
    <w:tmpl w:val="BD784888"/>
    <w:lvl w:ilvl="0" w:tplc="FF54DBB4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AB5"/>
    <w:rsid w:val="000007D4"/>
    <w:rsid w:val="00001550"/>
    <w:rsid w:val="00001A2B"/>
    <w:rsid w:val="00004A4A"/>
    <w:rsid w:val="000110B8"/>
    <w:rsid w:val="00014CA8"/>
    <w:rsid w:val="00014EA0"/>
    <w:rsid w:val="000178E7"/>
    <w:rsid w:val="000247C0"/>
    <w:rsid w:val="00035CEE"/>
    <w:rsid w:val="00042969"/>
    <w:rsid w:val="00042A75"/>
    <w:rsid w:val="00051090"/>
    <w:rsid w:val="00052146"/>
    <w:rsid w:val="000541AB"/>
    <w:rsid w:val="00055789"/>
    <w:rsid w:val="00062C33"/>
    <w:rsid w:val="00071720"/>
    <w:rsid w:val="000764BD"/>
    <w:rsid w:val="00084A10"/>
    <w:rsid w:val="00085163"/>
    <w:rsid w:val="00087FEA"/>
    <w:rsid w:val="0009106B"/>
    <w:rsid w:val="00091531"/>
    <w:rsid w:val="000920ED"/>
    <w:rsid w:val="0009485C"/>
    <w:rsid w:val="00094A61"/>
    <w:rsid w:val="00097620"/>
    <w:rsid w:val="000A3B3B"/>
    <w:rsid w:val="000C1172"/>
    <w:rsid w:val="000D54FF"/>
    <w:rsid w:val="000E0112"/>
    <w:rsid w:val="000F378C"/>
    <w:rsid w:val="000F764B"/>
    <w:rsid w:val="00102B95"/>
    <w:rsid w:val="00123EF0"/>
    <w:rsid w:val="00146E02"/>
    <w:rsid w:val="00150452"/>
    <w:rsid w:val="001511B4"/>
    <w:rsid w:val="00152578"/>
    <w:rsid w:val="00152FAA"/>
    <w:rsid w:val="0015513F"/>
    <w:rsid w:val="0015516D"/>
    <w:rsid w:val="00157D11"/>
    <w:rsid w:val="00172A6B"/>
    <w:rsid w:val="0018121B"/>
    <w:rsid w:val="00181CDB"/>
    <w:rsid w:val="00187C5A"/>
    <w:rsid w:val="00191AA2"/>
    <w:rsid w:val="00192392"/>
    <w:rsid w:val="001941A4"/>
    <w:rsid w:val="001950EF"/>
    <w:rsid w:val="0019522E"/>
    <w:rsid w:val="00196B76"/>
    <w:rsid w:val="00196DD8"/>
    <w:rsid w:val="001A3070"/>
    <w:rsid w:val="001A344C"/>
    <w:rsid w:val="001A6177"/>
    <w:rsid w:val="001B416D"/>
    <w:rsid w:val="001B4390"/>
    <w:rsid w:val="001B7B0E"/>
    <w:rsid w:val="001C253A"/>
    <w:rsid w:val="001C6D09"/>
    <w:rsid w:val="001C7FF3"/>
    <w:rsid w:val="001D3AB3"/>
    <w:rsid w:val="00203236"/>
    <w:rsid w:val="002074F0"/>
    <w:rsid w:val="00207C2D"/>
    <w:rsid w:val="00210824"/>
    <w:rsid w:val="0021151A"/>
    <w:rsid w:val="00213F1E"/>
    <w:rsid w:val="00216813"/>
    <w:rsid w:val="002323D2"/>
    <w:rsid w:val="00236179"/>
    <w:rsid w:val="002369EF"/>
    <w:rsid w:val="00236C92"/>
    <w:rsid w:val="00241012"/>
    <w:rsid w:val="00254937"/>
    <w:rsid w:val="00257B3B"/>
    <w:rsid w:val="00263DED"/>
    <w:rsid w:val="00267E1B"/>
    <w:rsid w:val="0027352C"/>
    <w:rsid w:val="002735BB"/>
    <w:rsid w:val="0027488A"/>
    <w:rsid w:val="00294C46"/>
    <w:rsid w:val="002A3A92"/>
    <w:rsid w:val="002A3ADC"/>
    <w:rsid w:val="002A3F3D"/>
    <w:rsid w:val="002B0AF1"/>
    <w:rsid w:val="002B5A64"/>
    <w:rsid w:val="002B6EA4"/>
    <w:rsid w:val="002B723E"/>
    <w:rsid w:val="002B76B3"/>
    <w:rsid w:val="002C7880"/>
    <w:rsid w:val="002D01A2"/>
    <w:rsid w:val="002D0A62"/>
    <w:rsid w:val="002D0EC7"/>
    <w:rsid w:val="002D38DF"/>
    <w:rsid w:val="002D47F9"/>
    <w:rsid w:val="002D488C"/>
    <w:rsid w:val="002D5C11"/>
    <w:rsid w:val="002D66DA"/>
    <w:rsid w:val="002D7B4B"/>
    <w:rsid w:val="002F4CB2"/>
    <w:rsid w:val="002F522C"/>
    <w:rsid w:val="002F536F"/>
    <w:rsid w:val="002F6015"/>
    <w:rsid w:val="00302DEA"/>
    <w:rsid w:val="00303965"/>
    <w:rsid w:val="00303D5E"/>
    <w:rsid w:val="00315C89"/>
    <w:rsid w:val="00316451"/>
    <w:rsid w:val="003166D1"/>
    <w:rsid w:val="003246E8"/>
    <w:rsid w:val="00326DE0"/>
    <w:rsid w:val="00327104"/>
    <w:rsid w:val="00332DBF"/>
    <w:rsid w:val="00334990"/>
    <w:rsid w:val="00347A83"/>
    <w:rsid w:val="003512EC"/>
    <w:rsid w:val="003619DB"/>
    <w:rsid w:val="0036239F"/>
    <w:rsid w:val="00362B5F"/>
    <w:rsid w:val="00370E2B"/>
    <w:rsid w:val="00371254"/>
    <w:rsid w:val="003725E6"/>
    <w:rsid w:val="0037372C"/>
    <w:rsid w:val="003A4A06"/>
    <w:rsid w:val="003B5C1B"/>
    <w:rsid w:val="003C0BE5"/>
    <w:rsid w:val="003D24A9"/>
    <w:rsid w:val="003D5727"/>
    <w:rsid w:val="003D5801"/>
    <w:rsid w:val="003D5F58"/>
    <w:rsid w:val="003D62E8"/>
    <w:rsid w:val="003E16C9"/>
    <w:rsid w:val="003E3427"/>
    <w:rsid w:val="003F22C4"/>
    <w:rsid w:val="003F2F19"/>
    <w:rsid w:val="003F3011"/>
    <w:rsid w:val="003F3FA6"/>
    <w:rsid w:val="003F415B"/>
    <w:rsid w:val="003F4385"/>
    <w:rsid w:val="003F6576"/>
    <w:rsid w:val="003F6B17"/>
    <w:rsid w:val="0041383C"/>
    <w:rsid w:val="00416E15"/>
    <w:rsid w:val="00424073"/>
    <w:rsid w:val="004324CE"/>
    <w:rsid w:val="00433FCD"/>
    <w:rsid w:val="0044348D"/>
    <w:rsid w:val="00444750"/>
    <w:rsid w:val="004467F0"/>
    <w:rsid w:val="00447C9B"/>
    <w:rsid w:val="00450A65"/>
    <w:rsid w:val="00452336"/>
    <w:rsid w:val="00464456"/>
    <w:rsid w:val="00464C66"/>
    <w:rsid w:val="004669AC"/>
    <w:rsid w:val="004740F5"/>
    <w:rsid w:val="00486F0D"/>
    <w:rsid w:val="004944AA"/>
    <w:rsid w:val="004975EF"/>
    <w:rsid w:val="004A4C17"/>
    <w:rsid w:val="004B003B"/>
    <w:rsid w:val="004B027C"/>
    <w:rsid w:val="004B0E63"/>
    <w:rsid w:val="004B1DF1"/>
    <w:rsid w:val="004B29D0"/>
    <w:rsid w:val="004B498F"/>
    <w:rsid w:val="004B6C45"/>
    <w:rsid w:val="004B6DFA"/>
    <w:rsid w:val="004C0304"/>
    <w:rsid w:val="004C5169"/>
    <w:rsid w:val="004D0BC4"/>
    <w:rsid w:val="004D0EF0"/>
    <w:rsid w:val="004D1AC1"/>
    <w:rsid w:val="004E0FD9"/>
    <w:rsid w:val="004E2B64"/>
    <w:rsid w:val="004F596B"/>
    <w:rsid w:val="004F5F08"/>
    <w:rsid w:val="004F6C2C"/>
    <w:rsid w:val="0050333C"/>
    <w:rsid w:val="005067A4"/>
    <w:rsid w:val="00507ADD"/>
    <w:rsid w:val="005113C9"/>
    <w:rsid w:val="0052231F"/>
    <w:rsid w:val="00526EF9"/>
    <w:rsid w:val="0052795C"/>
    <w:rsid w:val="005362AA"/>
    <w:rsid w:val="00542E75"/>
    <w:rsid w:val="0054532B"/>
    <w:rsid w:val="0055063E"/>
    <w:rsid w:val="005558A5"/>
    <w:rsid w:val="00561C88"/>
    <w:rsid w:val="00567AB2"/>
    <w:rsid w:val="00567E7D"/>
    <w:rsid w:val="00571A26"/>
    <w:rsid w:val="0058169B"/>
    <w:rsid w:val="0058585D"/>
    <w:rsid w:val="00590F5E"/>
    <w:rsid w:val="00592189"/>
    <w:rsid w:val="005B0D51"/>
    <w:rsid w:val="005B293A"/>
    <w:rsid w:val="005C3B4D"/>
    <w:rsid w:val="005E04D0"/>
    <w:rsid w:val="005F0300"/>
    <w:rsid w:val="005F2AA5"/>
    <w:rsid w:val="005F7C56"/>
    <w:rsid w:val="00603E37"/>
    <w:rsid w:val="006124B5"/>
    <w:rsid w:val="00616AB5"/>
    <w:rsid w:val="0062188E"/>
    <w:rsid w:val="00627518"/>
    <w:rsid w:val="00633421"/>
    <w:rsid w:val="00646F98"/>
    <w:rsid w:val="00655B36"/>
    <w:rsid w:val="006738D5"/>
    <w:rsid w:val="00673917"/>
    <w:rsid w:val="00674103"/>
    <w:rsid w:val="00675CDF"/>
    <w:rsid w:val="00680182"/>
    <w:rsid w:val="00681955"/>
    <w:rsid w:val="006819CC"/>
    <w:rsid w:val="006833F1"/>
    <w:rsid w:val="0068470D"/>
    <w:rsid w:val="00684BE1"/>
    <w:rsid w:val="006872ED"/>
    <w:rsid w:val="006938A3"/>
    <w:rsid w:val="00695479"/>
    <w:rsid w:val="006A1AFE"/>
    <w:rsid w:val="006A37BC"/>
    <w:rsid w:val="006A3961"/>
    <w:rsid w:val="006A3A64"/>
    <w:rsid w:val="006A7FEE"/>
    <w:rsid w:val="006B122E"/>
    <w:rsid w:val="006B4AD7"/>
    <w:rsid w:val="006B6478"/>
    <w:rsid w:val="006B6D53"/>
    <w:rsid w:val="006C5D8C"/>
    <w:rsid w:val="006C6114"/>
    <w:rsid w:val="006C7147"/>
    <w:rsid w:val="006C79FD"/>
    <w:rsid w:val="006D14E9"/>
    <w:rsid w:val="006D3485"/>
    <w:rsid w:val="006E0742"/>
    <w:rsid w:val="006E27E2"/>
    <w:rsid w:val="006E75D5"/>
    <w:rsid w:val="006F3652"/>
    <w:rsid w:val="007028B7"/>
    <w:rsid w:val="00704FF6"/>
    <w:rsid w:val="00711E0C"/>
    <w:rsid w:val="00724CBA"/>
    <w:rsid w:val="007310FB"/>
    <w:rsid w:val="0073200D"/>
    <w:rsid w:val="00744BE0"/>
    <w:rsid w:val="007522FA"/>
    <w:rsid w:val="00756683"/>
    <w:rsid w:val="0077383E"/>
    <w:rsid w:val="00782752"/>
    <w:rsid w:val="00782EEA"/>
    <w:rsid w:val="00786213"/>
    <w:rsid w:val="00794052"/>
    <w:rsid w:val="007A61AB"/>
    <w:rsid w:val="007B1A31"/>
    <w:rsid w:val="007B217B"/>
    <w:rsid w:val="007B2D0E"/>
    <w:rsid w:val="007C10A1"/>
    <w:rsid w:val="007C48D3"/>
    <w:rsid w:val="007C5707"/>
    <w:rsid w:val="007C57A3"/>
    <w:rsid w:val="007C6DD1"/>
    <w:rsid w:val="007D6E83"/>
    <w:rsid w:val="007E1847"/>
    <w:rsid w:val="007F4124"/>
    <w:rsid w:val="007F6205"/>
    <w:rsid w:val="008009EF"/>
    <w:rsid w:val="00800F10"/>
    <w:rsid w:val="00803678"/>
    <w:rsid w:val="00804519"/>
    <w:rsid w:val="00812A07"/>
    <w:rsid w:val="0081784D"/>
    <w:rsid w:val="00827041"/>
    <w:rsid w:val="0083414B"/>
    <w:rsid w:val="00834672"/>
    <w:rsid w:val="008368F3"/>
    <w:rsid w:val="00844AA7"/>
    <w:rsid w:val="008505A7"/>
    <w:rsid w:val="008530F9"/>
    <w:rsid w:val="00856205"/>
    <w:rsid w:val="00860EFD"/>
    <w:rsid w:val="00863EA9"/>
    <w:rsid w:val="00866712"/>
    <w:rsid w:val="00866A9F"/>
    <w:rsid w:val="008731E4"/>
    <w:rsid w:val="008815EC"/>
    <w:rsid w:val="00883997"/>
    <w:rsid w:val="00892A68"/>
    <w:rsid w:val="00892E30"/>
    <w:rsid w:val="0089625E"/>
    <w:rsid w:val="00896B98"/>
    <w:rsid w:val="008A1046"/>
    <w:rsid w:val="008B0CB5"/>
    <w:rsid w:val="008B45E2"/>
    <w:rsid w:val="008B4D5B"/>
    <w:rsid w:val="008B5498"/>
    <w:rsid w:val="008B6024"/>
    <w:rsid w:val="008C7342"/>
    <w:rsid w:val="008D3986"/>
    <w:rsid w:val="008D41DC"/>
    <w:rsid w:val="008D6DCB"/>
    <w:rsid w:val="008E04E4"/>
    <w:rsid w:val="008E1861"/>
    <w:rsid w:val="008E2BA5"/>
    <w:rsid w:val="008E6398"/>
    <w:rsid w:val="008F0689"/>
    <w:rsid w:val="008F1F08"/>
    <w:rsid w:val="0091048D"/>
    <w:rsid w:val="009113C7"/>
    <w:rsid w:val="00921CD9"/>
    <w:rsid w:val="0092424D"/>
    <w:rsid w:val="009253C5"/>
    <w:rsid w:val="00931BAF"/>
    <w:rsid w:val="009358BC"/>
    <w:rsid w:val="00935A2B"/>
    <w:rsid w:val="00936D43"/>
    <w:rsid w:val="00945914"/>
    <w:rsid w:val="00946A4D"/>
    <w:rsid w:val="0095255E"/>
    <w:rsid w:val="00960142"/>
    <w:rsid w:val="00960FE9"/>
    <w:rsid w:val="0096114F"/>
    <w:rsid w:val="00962CFF"/>
    <w:rsid w:val="00964E11"/>
    <w:rsid w:val="00966248"/>
    <w:rsid w:val="009767FA"/>
    <w:rsid w:val="00976884"/>
    <w:rsid w:val="00977F53"/>
    <w:rsid w:val="00983D08"/>
    <w:rsid w:val="00986477"/>
    <w:rsid w:val="00992C69"/>
    <w:rsid w:val="00993503"/>
    <w:rsid w:val="009A5B7A"/>
    <w:rsid w:val="009B1C14"/>
    <w:rsid w:val="009B28E5"/>
    <w:rsid w:val="009B68EE"/>
    <w:rsid w:val="009C0AE1"/>
    <w:rsid w:val="009C2478"/>
    <w:rsid w:val="009D1F98"/>
    <w:rsid w:val="009D3F23"/>
    <w:rsid w:val="009E6CDD"/>
    <w:rsid w:val="009F0B92"/>
    <w:rsid w:val="009F6FC8"/>
    <w:rsid w:val="009F7F8C"/>
    <w:rsid w:val="00A00121"/>
    <w:rsid w:val="00A00A96"/>
    <w:rsid w:val="00A11A8D"/>
    <w:rsid w:val="00A11F67"/>
    <w:rsid w:val="00A2321E"/>
    <w:rsid w:val="00A26462"/>
    <w:rsid w:val="00A32500"/>
    <w:rsid w:val="00A5047F"/>
    <w:rsid w:val="00A56D6B"/>
    <w:rsid w:val="00A6264D"/>
    <w:rsid w:val="00A6324C"/>
    <w:rsid w:val="00A640B4"/>
    <w:rsid w:val="00A6563C"/>
    <w:rsid w:val="00A661F6"/>
    <w:rsid w:val="00A663CE"/>
    <w:rsid w:val="00A70288"/>
    <w:rsid w:val="00A707D3"/>
    <w:rsid w:val="00A754A2"/>
    <w:rsid w:val="00A76AD8"/>
    <w:rsid w:val="00A8386A"/>
    <w:rsid w:val="00A92454"/>
    <w:rsid w:val="00A95200"/>
    <w:rsid w:val="00AA6BFF"/>
    <w:rsid w:val="00AB6C59"/>
    <w:rsid w:val="00AB7520"/>
    <w:rsid w:val="00AC2DF3"/>
    <w:rsid w:val="00AD2F46"/>
    <w:rsid w:val="00AD4FDA"/>
    <w:rsid w:val="00AD7AE1"/>
    <w:rsid w:val="00AE7BEB"/>
    <w:rsid w:val="00AF21E2"/>
    <w:rsid w:val="00AF3F84"/>
    <w:rsid w:val="00AF4E41"/>
    <w:rsid w:val="00AF7BDE"/>
    <w:rsid w:val="00B0277E"/>
    <w:rsid w:val="00B0309A"/>
    <w:rsid w:val="00B12535"/>
    <w:rsid w:val="00B15CD9"/>
    <w:rsid w:val="00B16D49"/>
    <w:rsid w:val="00B21C3F"/>
    <w:rsid w:val="00B2294B"/>
    <w:rsid w:val="00B26CD9"/>
    <w:rsid w:val="00B300BB"/>
    <w:rsid w:val="00B302C5"/>
    <w:rsid w:val="00B40A45"/>
    <w:rsid w:val="00B41185"/>
    <w:rsid w:val="00B41FA2"/>
    <w:rsid w:val="00B43CC2"/>
    <w:rsid w:val="00B47E2E"/>
    <w:rsid w:val="00B511BD"/>
    <w:rsid w:val="00B52DA2"/>
    <w:rsid w:val="00B63687"/>
    <w:rsid w:val="00B640C6"/>
    <w:rsid w:val="00B641F1"/>
    <w:rsid w:val="00B6563C"/>
    <w:rsid w:val="00B67995"/>
    <w:rsid w:val="00B72E3D"/>
    <w:rsid w:val="00B74A3F"/>
    <w:rsid w:val="00B76C14"/>
    <w:rsid w:val="00B83245"/>
    <w:rsid w:val="00B8638B"/>
    <w:rsid w:val="00B87AE8"/>
    <w:rsid w:val="00B94B81"/>
    <w:rsid w:val="00BA16B9"/>
    <w:rsid w:val="00BA3625"/>
    <w:rsid w:val="00BA64D2"/>
    <w:rsid w:val="00BA7D27"/>
    <w:rsid w:val="00BB078A"/>
    <w:rsid w:val="00BB31E0"/>
    <w:rsid w:val="00BC0A4D"/>
    <w:rsid w:val="00BC548F"/>
    <w:rsid w:val="00BC6547"/>
    <w:rsid w:val="00BC6F4C"/>
    <w:rsid w:val="00BC7B98"/>
    <w:rsid w:val="00BD3DF3"/>
    <w:rsid w:val="00BD4E59"/>
    <w:rsid w:val="00BD6B9B"/>
    <w:rsid w:val="00BE17C2"/>
    <w:rsid w:val="00BE1F33"/>
    <w:rsid w:val="00BE3CA1"/>
    <w:rsid w:val="00BE404C"/>
    <w:rsid w:val="00BE4970"/>
    <w:rsid w:val="00BE6A64"/>
    <w:rsid w:val="00BE6C2B"/>
    <w:rsid w:val="00BF3418"/>
    <w:rsid w:val="00C000D3"/>
    <w:rsid w:val="00C0165A"/>
    <w:rsid w:val="00C037E3"/>
    <w:rsid w:val="00C070C2"/>
    <w:rsid w:val="00C12D45"/>
    <w:rsid w:val="00C134B2"/>
    <w:rsid w:val="00C16CDB"/>
    <w:rsid w:val="00C211A1"/>
    <w:rsid w:val="00C31BE0"/>
    <w:rsid w:val="00C373F2"/>
    <w:rsid w:val="00C41748"/>
    <w:rsid w:val="00C47F85"/>
    <w:rsid w:val="00C51E17"/>
    <w:rsid w:val="00C53724"/>
    <w:rsid w:val="00C61514"/>
    <w:rsid w:val="00C62757"/>
    <w:rsid w:val="00C6300A"/>
    <w:rsid w:val="00C649BE"/>
    <w:rsid w:val="00C6620E"/>
    <w:rsid w:val="00C66BFC"/>
    <w:rsid w:val="00C77D90"/>
    <w:rsid w:val="00C85C3C"/>
    <w:rsid w:val="00C90941"/>
    <w:rsid w:val="00CA2AE6"/>
    <w:rsid w:val="00CA3726"/>
    <w:rsid w:val="00CA7354"/>
    <w:rsid w:val="00CB5ED4"/>
    <w:rsid w:val="00CB630F"/>
    <w:rsid w:val="00CB6579"/>
    <w:rsid w:val="00CB7EC0"/>
    <w:rsid w:val="00CC6663"/>
    <w:rsid w:val="00CD7E85"/>
    <w:rsid w:val="00CE22EA"/>
    <w:rsid w:val="00CF4410"/>
    <w:rsid w:val="00D00299"/>
    <w:rsid w:val="00D04F73"/>
    <w:rsid w:val="00D05344"/>
    <w:rsid w:val="00D1123A"/>
    <w:rsid w:val="00D129F6"/>
    <w:rsid w:val="00D14537"/>
    <w:rsid w:val="00D209A1"/>
    <w:rsid w:val="00D30355"/>
    <w:rsid w:val="00D31F16"/>
    <w:rsid w:val="00D37341"/>
    <w:rsid w:val="00D4506E"/>
    <w:rsid w:val="00D56204"/>
    <w:rsid w:val="00D60DFA"/>
    <w:rsid w:val="00D62E38"/>
    <w:rsid w:val="00D65FD6"/>
    <w:rsid w:val="00D70571"/>
    <w:rsid w:val="00D7435C"/>
    <w:rsid w:val="00D76E69"/>
    <w:rsid w:val="00D80B17"/>
    <w:rsid w:val="00D825EC"/>
    <w:rsid w:val="00D924D6"/>
    <w:rsid w:val="00D97C68"/>
    <w:rsid w:val="00DA3895"/>
    <w:rsid w:val="00DA7F1F"/>
    <w:rsid w:val="00DB2691"/>
    <w:rsid w:val="00DB5673"/>
    <w:rsid w:val="00DB6D10"/>
    <w:rsid w:val="00DC15AA"/>
    <w:rsid w:val="00DC2B5D"/>
    <w:rsid w:val="00DC6ABE"/>
    <w:rsid w:val="00DD026B"/>
    <w:rsid w:val="00DD3495"/>
    <w:rsid w:val="00DD3880"/>
    <w:rsid w:val="00DD3F38"/>
    <w:rsid w:val="00DD7981"/>
    <w:rsid w:val="00DD7BEB"/>
    <w:rsid w:val="00DE0890"/>
    <w:rsid w:val="00DE31D7"/>
    <w:rsid w:val="00DF0A34"/>
    <w:rsid w:val="00DF0BBA"/>
    <w:rsid w:val="00DF1EDB"/>
    <w:rsid w:val="00DF70E0"/>
    <w:rsid w:val="00E02253"/>
    <w:rsid w:val="00E071D6"/>
    <w:rsid w:val="00E1226F"/>
    <w:rsid w:val="00E204E9"/>
    <w:rsid w:val="00E31811"/>
    <w:rsid w:val="00E35A37"/>
    <w:rsid w:val="00E412B6"/>
    <w:rsid w:val="00E421B8"/>
    <w:rsid w:val="00E46542"/>
    <w:rsid w:val="00E46B09"/>
    <w:rsid w:val="00E55B54"/>
    <w:rsid w:val="00E57020"/>
    <w:rsid w:val="00E57420"/>
    <w:rsid w:val="00E57579"/>
    <w:rsid w:val="00E63905"/>
    <w:rsid w:val="00E6519B"/>
    <w:rsid w:val="00E67246"/>
    <w:rsid w:val="00E77701"/>
    <w:rsid w:val="00E77DA1"/>
    <w:rsid w:val="00E8423D"/>
    <w:rsid w:val="00E87963"/>
    <w:rsid w:val="00E90877"/>
    <w:rsid w:val="00E97752"/>
    <w:rsid w:val="00E9780F"/>
    <w:rsid w:val="00EB1681"/>
    <w:rsid w:val="00EC22BA"/>
    <w:rsid w:val="00EC394D"/>
    <w:rsid w:val="00EC5582"/>
    <w:rsid w:val="00ED447C"/>
    <w:rsid w:val="00EE05D1"/>
    <w:rsid w:val="00EE7E93"/>
    <w:rsid w:val="00EF1926"/>
    <w:rsid w:val="00EF739B"/>
    <w:rsid w:val="00F20D63"/>
    <w:rsid w:val="00F21419"/>
    <w:rsid w:val="00F32A95"/>
    <w:rsid w:val="00F42E94"/>
    <w:rsid w:val="00F46DBB"/>
    <w:rsid w:val="00F50F4E"/>
    <w:rsid w:val="00F525C3"/>
    <w:rsid w:val="00F5377A"/>
    <w:rsid w:val="00F5461B"/>
    <w:rsid w:val="00F567FD"/>
    <w:rsid w:val="00F56FC1"/>
    <w:rsid w:val="00F64771"/>
    <w:rsid w:val="00F65701"/>
    <w:rsid w:val="00F70879"/>
    <w:rsid w:val="00F715E5"/>
    <w:rsid w:val="00F72520"/>
    <w:rsid w:val="00F74763"/>
    <w:rsid w:val="00F80964"/>
    <w:rsid w:val="00F83072"/>
    <w:rsid w:val="00F87D1C"/>
    <w:rsid w:val="00F90E21"/>
    <w:rsid w:val="00F91630"/>
    <w:rsid w:val="00F97332"/>
    <w:rsid w:val="00FA36C2"/>
    <w:rsid w:val="00FA3D67"/>
    <w:rsid w:val="00FB5D7A"/>
    <w:rsid w:val="00FC3319"/>
    <w:rsid w:val="00FC5B54"/>
    <w:rsid w:val="00FD7B25"/>
    <w:rsid w:val="00FE5CD9"/>
    <w:rsid w:val="00FE6DBA"/>
    <w:rsid w:val="00FF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AB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6AB5"/>
    <w:pPr>
      <w:keepNext/>
      <w:overflowPunct w:val="0"/>
      <w:autoSpaceDE w:val="0"/>
      <w:autoSpaceDN w:val="0"/>
      <w:adjustRightInd w:val="0"/>
      <w:jc w:val="both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616AB5"/>
    <w:pPr>
      <w:keepNext/>
      <w:spacing w:line="360" w:lineRule="auto"/>
      <w:jc w:val="center"/>
      <w:outlineLvl w:val="1"/>
    </w:pPr>
    <w:rPr>
      <w:rFonts w:ascii="AmerType Md BT" w:hAnsi="AmerType Md BT" w:cs="AmerType Md BT"/>
      <w:b/>
      <w:bCs/>
      <w:spacing w:val="4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6AB5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6AB5"/>
    <w:pPr>
      <w:keepNext/>
      <w:jc w:val="center"/>
      <w:outlineLvl w:val="4"/>
    </w:pPr>
    <w:rPr>
      <w:rFonts w:ascii="Garamond" w:hAnsi="Garamond" w:cs="Garamond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6AB5"/>
    <w:pPr>
      <w:keepNext/>
      <w:jc w:val="center"/>
      <w:outlineLvl w:val="5"/>
    </w:pPr>
    <w:rPr>
      <w:rFonts w:ascii="Garamond" w:hAnsi="Garamond" w:cs="Garamond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6AB5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16AB5"/>
    <w:rPr>
      <w:rFonts w:ascii="AmerType Md BT" w:hAnsi="AmerType Md BT" w:cs="AmerType Md BT"/>
      <w:b/>
      <w:bCs/>
      <w:spacing w:val="40"/>
      <w:sz w:val="20"/>
      <w:szCs w:val="20"/>
      <w:lang w:eastAsia="pt-B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16AB5"/>
    <w:rPr>
      <w:rFonts w:ascii="Cambria" w:hAnsi="Cambria" w:cs="Cambria"/>
      <w:b/>
      <w:bCs/>
      <w:i/>
      <w:iCs/>
      <w:color w:val="4F81BD"/>
      <w:sz w:val="24"/>
      <w:szCs w:val="24"/>
      <w:lang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16AB5"/>
    <w:rPr>
      <w:rFonts w:ascii="Garamond" w:hAnsi="Garamond" w:cs="Garamond"/>
      <w:b/>
      <w:bCs/>
      <w:sz w:val="20"/>
      <w:szCs w:val="20"/>
      <w:lang w:eastAsia="pt-BR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16AB5"/>
    <w:rPr>
      <w:rFonts w:ascii="Garamond" w:hAnsi="Garamond" w:cs="Garamond"/>
      <w:b/>
      <w:bCs/>
      <w:sz w:val="20"/>
      <w:szCs w:val="20"/>
      <w:u w:val="single"/>
      <w:lang w:eastAsia="pt-BR"/>
    </w:rPr>
  </w:style>
  <w:style w:type="paragraph" w:styleId="Footer">
    <w:name w:val="footer"/>
    <w:basedOn w:val="Normal"/>
    <w:link w:val="FooterChar"/>
    <w:uiPriority w:val="99"/>
    <w:rsid w:val="00616AB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AB5"/>
    <w:rPr>
      <w:rFonts w:ascii="Times New Roman" w:hAnsi="Times New Roman" w:cs="Times New Roman"/>
      <w:sz w:val="20"/>
      <w:szCs w:val="20"/>
      <w:lang w:eastAsia="pt-BR"/>
    </w:rPr>
  </w:style>
  <w:style w:type="paragraph" w:styleId="TOC1">
    <w:name w:val="toc 1"/>
    <w:basedOn w:val="Normal"/>
    <w:next w:val="Normal"/>
    <w:autoRedefine/>
    <w:uiPriority w:val="99"/>
    <w:semiHidden/>
    <w:rsid w:val="00616AB5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DefaultParagraphFont"/>
    <w:uiPriority w:val="99"/>
    <w:rsid w:val="00616AB5"/>
    <w:rPr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616AB5"/>
    <w:pPr>
      <w:spacing w:line="360" w:lineRule="auto"/>
      <w:jc w:val="center"/>
    </w:pPr>
    <w:rPr>
      <w:b/>
      <w:bCs/>
      <w:spacing w:val="40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16AB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16AB5"/>
    <w:rPr>
      <w:rFonts w:ascii="Arial" w:hAnsi="Arial" w:cs="Arial"/>
      <w:sz w:val="28"/>
      <w:szCs w:val="28"/>
      <w:lang w:eastAsia="pt-BR"/>
    </w:rPr>
  </w:style>
  <w:style w:type="paragraph" w:styleId="BodyText2">
    <w:name w:val="Body Text 2"/>
    <w:basedOn w:val="Normal"/>
    <w:link w:val="BodyText2Char"/>
    <w:uiPriority w:val="99"/>
    <w:rsid w:val="00616AB5"/>
    <w:pPr>
      <w:overflowPunct w:val="0"/>
      <w:autoSpaceDE w:val="0"/>
      <w:autoSpaceDN w:val="0"/>
      <w:adjustRightInd w:val="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616AB5"/>
    <w:rPr>
      <w:rFonts w:ascii="Times New Roman" w:hAnsi="Times New Roman" w:cs="Times New Roman"/>
      <w:sz w:val="20"/>
      <w:szCs w:val="20"/>
      <w:lang w:eastAsia="pt-BR"/>
    </w:rPr>
  </w:style>
  <w:style w:type="paragraph" w:styleId="BodyTextIndent3">
    <w:name w:val="Body Text Indent 3"/>
    <w:basedOn w:val="Normal"/>
    <w:link w:val="BodyTextIndent3Char"/>
    <w:uiPriority w:val="99"/>
    <w:rsid w:val="00616AB5"/>
    <w:pPr>
      <w:ind w:left="709"/>
      <w:jc w:val="both"/>
    </w:pPr>
    <w:rPr>
      <w:rFonts w:ascii="AmerType Md BT" w:hAnsi="AmerType Md BT" w:cs="AmerType Md BT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16AB5"/>
    <w:rPr>
      <w:rFonts w:ascii="AmerType Md BT" w:hAnsi="AmerType Md BT" w:cs="AmerType Md BT"/>
      <w:sz w:val="20"/>
      <w:szCs w:val="20"/>
      <w:lang w:eastAsia="pt-BR"/>
    </w:rPr>
  </w:style>
  <w:style w:type="paragraph" w:styleId="PlainText">
    <w:name w:val="Plain Text"/>
    <w:aliases w:val="Texto sem formatação"/>
    <w:basedOn w:val="Normal"/>
    <w:link w:val="PlainTextChar"/>
    <w:uiPriority w:val="99"/>
    <w:rsid w:val="00616AB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aliases w:val="Texto sem formatação Char"/>
    <w:basedOn w:val="DefaultParagraphFont"/>
    <w:link w:val="PlainText"/>
    <w:uiPriority w:val="99"/>
    <w:locked/>
    <w:rsid w:val="00616AB5"/>
    <w:rPr>
      <w:rFonts w:ascii="Courier New" w:hAnsi="Courier New" w:cs="Courier New"/>
      <w:sz w:val="20"/>
      <w:szCs w:val="20"/>
      <w:lang w:eastAsia="pt-BR"/>
    </w:rPr>
  </w:style>
  <w:style w:type="paragraph" w:customStyle="1" w:styleId="normal0">
    <w:name w:val="normal"/>
    <w:basedOn w:val="Normal"/>
    <w:link w:val="normalChar"/>
    <w:uiPriority w:val="99"/>
    <w:rsid w:val="00616AB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</w:rPr>
  </w:style>
  <w:style w:type="paragraph" w:customStyle="1" w:styleId="xl76">
    <w:name w:val="xl76"/>
    <w:basedOn w:val="Normal"/>
    <w:uiPriority w:val="99"/>
    <w:rsid w:val="00616AB5"/>
    <w:pPr>
      <w:pBdr>
        <w:top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  <w:rPr>
      <w:rFonts w:ascii="Comic Sans MS" w:eastAsia="Arial Unicode MS" w:hAnsi="Comic Sans MS" w:cs="Comic Sans MS"/>
      <w:color w:val="3333CC"/>
    </w:rPr>
  </w:style>
  <w:style w:type="paragraph" w:styleId="Header">
    <w:name w:val="header"/>
    <w:basedOn w:val="Normal"/>
    <w:link w:val="HeaderChar"/>
    <w:uiPriority w:val="99"/>
    <w:semiHidden/>
    <w:rsid w:val="00616AB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6AB5"/>
    <w:rPr>
      <w:rFonts w:ascii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BodyTextIndentChar"/>
    <w:uiPriority w:val="99"/>
    <w:semiHidden/>
    <w:rsid w:val="00616A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16AB5"/>
    <w:rPr>
      <w:rFonts w:ascii="Times New Roman" w:hAnsi="Times New Roman" w:cs="Times New Roman"/>
      <w:sz w:val="24"/>
      <w:szCs w:val="24"/>
      <w:lang w:eastAsia="pt-BR"/>
    </w:rPr>
  </w:style>
  <w:style w:type="paragraph" w:styleId="BodyTextIndent2">
    <w:name w:val="Body Text Indent 2"/>
    <w:basedOn w:val="Normal"/>
    <w:link w:val="BodyTextIndent2Char"/>
    <w:uiPriority w:val="99"/>
    <w:rsid w:val="00616AB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16AB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normalChar">
    <w:name w:val="normal Char"/>
    <w:basedOn w:val="DefaultParagraphFont"/>
    <w:link w:val="normal0"/>
    <w:uiPriority w:val="99"/>
    <w:locked/>
    <w:rsid w:val="00616AB5"/>
    <w:rPr>
      <w:rFonts w:ascii="Arial" w:hAnsi="Arial" w:cs="Arial"/>
      <w:spacing w:val="-3"/>
      <w:sz w:val="20"/>
      <w:szCs w:val="20"/>
      <w:lang w:eastAsia="pt-BR"/>
    </w:rPr>
  </w:style>
  <w:style w:type="table" w:styleId="TableGrid">
    <w:name w:val="Table Grid"/>
    <w:basedOn w:val="TableNormal"/>
    <w:uiPriority w:val="99"/>
    <w:rsid w:val="00616AB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uiPriority w:val="99"/>
    <w:semiHidden/>
    <w:rsid w:val="00673917"/>
    <w:pPr>
      <w:spacing w:after="100"/>
      <w:ind w:left="240"/>
    </w:pPr>
  </w:style>
  <w:style w:type="paragraph" w:styleId="NormalWeb">
    <w:name w:val="Normal (Web)"/>
    <w:basedOn w:val="Normal"/>
    <w:uiPriority w:val="99"/>
    <w:rsid w:val="00673917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before="100" w:beforeAutospacing="1" w:after="100" w:afterAutospacing="1"/>
      <w:jc w:val="both"/>
    </w:pPr>
    <w:rPr>
      <w:rFonts w:ascii="Arial" w:hAnsi="Arial" w:cs="Arial"/>
      <w:spacing w:val="-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ibi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ibi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214</Words>
  <Characters>1157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DE RETIRADA DE EDITAL PELA INTERNET</dc:title>
  <dc:subject/>
  <dc:creator>Cassi</dc:creator>
  <cp:keywords/>
  <dc:description/>
  <cp:lastModifiedBy>Gelson</cp:lastModifiedBy>
  <cp:revision>2</cp:revision>
  <cp:lastPrinted>2013-06-24T11:17:00Z</cp:lastPrinted>
  <dcterms:created xsi:type="dcterms:W3CDTF">2013-06-24T12:04:00Z</dcterms:created>
  <dcterms:modified xsi:type="dcterms:W3CDTF">2013-06-24T12:04:00Z</dcterms:modified>
</cp:coreProperties>
</file>